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5C" w:rsidRPr="00851569" w:rsidRDefault="00D83F5C" w:rsidP="00D83F5C">
      <w:pPr>
        <w:rPr>
          <w:rFonts w:ascii="Times New Roman" w:hAnsi="Times New Roman" w:cs="Times New Roman"/>
          <w:sz w:val="28"/>
          <w:szCs w:val="28"/>
        </w:rPr>
      </w:pPr>
      <w:r w:rsidRPr="00851569">
        <w:rPr>
          <w:rFonts w:ascii="Times New Roman" w:hAnsi="Times New Roman" w:cs="Times New Roman"/>
          <w:sz w:val="28"/>
          <w:szCs w:val="28"/>
        </w:rPr>
        <w:t xml:space="preserve">Муниципальное автономное учреждения дополнительного образования </w:t>
      </w:r>
    </w:p>
    <w:p w:rsidR="00D83F5C" w:rsidRPr="00851569" w:rsidRDefault="00D83F5C" w:rsidP="00D83F5C">
      <w:pPr>
        <w:rPr>
          <w:rFonts w:ascii="Times New Roman" w:hAnsi="Times New Roman" w:cs="Times New Roman"/>
          <w:sz w:val="28"/>
          <w:szCs w:val="28"/>
        </w:rPr>
      </w:pPr>
      <w:r w:rsidRPr="00851569">
        <w:rPr>
          <w:rFonts w:ascii="Times New Roman" w:hAnsi="Times New Roman" w:cs="Times New Roman"/>
          <w:sz w:val="28"/>
          <w:szCs w:val="28"/>
        </w:rPr>
        <w:t xml:space="preserve">    Детская школа искусств Муниципального района </w:t>
      </w:r>
      <w:proofErr w:type="spellStart"/>
      <w:r w:rsidRPr="00851569">
        <w:rPr>
          <w:rFonts w:ascii="Times New Roman" w:hAnsi="Times New Roman" w:cs="Times New Roman"/>
          <w:sz w:val="28"/>
          <w:szCs w:val="28"/>
        </w:rPr>
        <w:t>Чишминский</w:t>
      </w:r>
      <w:proofErr w:type="spellEnd"/>
      <w:r w:rsidRPr="00851569">
        <w:rPr>
          <w:rFonts w:ascii="Times New Roman" w:hAnsi="Times New Roman" w:cs="Times New Roman"/>
          <w:sz w:val="28"/>
          <w:szCs w:val="28"/>
        </w:rPr>
        <w:t xml:space="preserve"> район </w:t>
      </w:r>
    </w:p>
    <w:p w:rsidR="00D83F5C" w:rsidRPr="00851569" w:rsidRDefault="00D83F5C" w:rsidP="00D83F5C">
      <w:pPr>
        <w:rPr>
          <w:rFonts w:ascii="Times New Roman" w:hAnsi="Times New Roman" w:cs="Times New Roman"/>
          <w:sz w:val="28"/>
          <w:szCs w:val="28"/>
        </w:rPr>
      </w:pPr>
      <w:r w:rsidRPr="00851569">
        <w:rPr>
          <w:rFonts w:ascii="Times New Roman" w:hAnsi="Times New Roman" w:cs="Times New Roman"/>
          <w:sz w:val="28"/>
          <w:szCs w:val="28"/>
        </w:rPr>
        <w:t xml:space="preserve">                                        Республики Башкортостан</w:t>
      </w:r>
    </w:p>
    <w:p w:rsidR="00D83F5C" w:rsidRPr="00851569" w:rsidRDefault="00D83F5C" w:rsidP="00D83F5C">
      <w:pPr>
        <w:rPr>
          <w:rFonts w:ascii="Times New Roman" w:hAnsi="Times New Roman" w:cs="Times New Roman"/>
          <w:sz w:val="28"/>
          <w:szCs w:val="28"/>
        </w:rPr>
      </w:pPr>
    </w:p>
    <w:p w:rsidR="00D83F5C" w:rsidRPr="00851569" w:rsidRDefault="00D83F5C" w:rsidP="00D83F5C">
      <w:pPr>
        <w:rPr>
          <w:rFonts w:ascii="Times New Roman" w:hAnsi="Times New Roman" w:cs="Times New Roman"/>
          <w:sz w:val="28"/>
          <w:szCs w:val="28"/>
        </w:rPr>
      </w:pPr>
      <w:r w:rsidRPr="00851569">
        <w:rPr>
          <w:rFonts w:ascii="Times New Roman" w:hAnsi="Times New Roman" w:cs="Times New Roman"/>
          <w:sz w:val="28"/>
          <w:szCs w:val="28"/>
        </w:rPr>
        <w:t xml:space="preserve">                                            Лекция</w:t>
      </w:r>
    </w:p>
    <w:p w:rsidR="00683E3A" w:rsidRPr="00851569" w:rsidRDefault="00D83F5C" w:rsidP="00D83F5C">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 </w:t>
      </w:r>
    </w:p>
    <w:p w:rsidR="00683E3A" w:rsidRPr="00851569" w:rsidRDefault="00683E3A" w:rsidP="00234236">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   </w:t>
      </w:r>
      <w:r w:rsidR="00D83F5C" w:rsidRPr="00851569">
        <w:rPr>
          <w:rFonts w:ascii="Times New Roman" w:eastAsia="Times New Roman" w:hAnsi="Times New Roman" w:cs="Times New Roman"/>
          <w:color w:val="000000"/>
          <w:sz w:val="28"/>
          <w:szCs w:val="28"/>
          <w:lang w:eastAsia="ru-RU"/>
        </w:rPr>
        <w:t xml:space="preserve"> </w:t>
      </w:r>
      <w:r w:rsidRPr="00851569">
        <w:rPr>
          <w:rFonts w:ascii="Times New Roman" w:eastAsia="Times New Roman" w:hAnsi="Times New Roman" w:cs="Times New Roman"/>
          <w:color w:val="000000"/>
          <w:sz w:val="28"/>
          <w:szCs w:val="28"/>
          <w:lang w:eastAsia="ru-RU"/>
        </w:rPr>
        <w:t xml:space="preserve"> История создания первого </w:t>
      </w:r>
      <w:proofErr w:type="gramStart"/>
      <w:r w:rsidRPr="00851569">
        <w:rPr>
          <w:rFonts w:ascii="Times New Roman" w:eastAsia="Times New Roman" w:hAnsi="Times New Roman" w:cs="Times New Roman"/>
          <w:color w:val="000000"/>
          <w:sz w:val="28"/>
          <w:szCs w:val="28"/>
          <w:lang w:eastAsia="ru-RU"/>
        </w:rPr>
        <w:t xml:space="preserve">балалаечного  </w:t>
      </w:r>
      <w:r w:rsidR="00851569" w:rsidRPr="00851569">
        <w:rPr>
          <w:rFonts w:ascii="Times New Roman" w:eastAsia="Times New Roman" w:hAnsi="Times New Roman" w:cs="Times New Roman"/>
          <w:color w:val="000000"/>
          <w:sz w:val="28"/>
          <w:szCs w:val="28"/>
          <w:lang w:eastAsia="ru-RU"/>
        </w:rPr>
        <w:t>ансамбля</w:t>
      </w:r>
      <w:proofErr w:type="gramEnd"/>
    </w:p>
    <w:p w:rsidR="00B141A2" w:rsidRPr="00851569" w:rsidRDefault="00B141A2" w:rsidP="00234236">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Дата:11.12.2024</w:t>
      </w:r>
    </w:p>
    <w:p w:rsidR="00B141A2" w:rsidRPr="00851569" w:rsidRDefault="00B141A2" w:rsidP="00234236">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Ответственный за </w:t>
      </w:r>
      <w:proofErr w:type="gramStart"/>
      <w:r w:rsidRPr="00851569">
        <w:rPr>
          <w:rFonts w:ascii="Times New Roman" w:eastAsia="Times New Roman" w:hAnsi="Times New Roman" w:cs="Times New Roman"/>
          <w:color w:val="000000"/>
          <w:sz w:val="28"/>
          <w:szCs w:val="28"/>
          <w:lang w:eastAsia="ru-RU"/>
        </w:rPr>
        <w:t>проведение :</w:t>
      </w:r>
      <w:proofErr w:type="spellStart"/>
      <w:r w:rsidRPr="00851569">
        <w:rPr>
          <w:rFonts w:ascii="Times New Roman" w:eastAsia="Times New Roman" w:hAnsi="Times New Roman" w:cs="Times New Roman"/>
          <w:color w:val="000000"/>
          <w:sz w:val="28"/>
          <w:szCs w:val="28"/>
          <w:lang w:eastAsia="ru-RU"/>
        </w:rPr>
        <w:t>Метлицкая</w:t>
      </w:r>
      <w:proofErr w:type="spellEnd"/>
      <w:proofErr w:type="gramEnd"/>
      <w:r w:rsidRPr="00851569">
        <w:rPr>
          <w:rFonts w:ascii="Times New Roman" w:eastAsia="Times New Roman" w:hAnsi="Times New Roman" w:cs="Times New Roman"/>
          <w:color w:val="000000"/>
          <w:sz w:val="28"/>
          <w:szCs w:val="28"/>
          <w:lang w:eastAsia="ru-RU"/>
        </w:rPr>
        <w:t xml:space="preserve"> Ю.М</w:t>
      </w:r>
    </w:p>
    <w:p w:rsidR="00D83F5C" w:rsidRPr="00851569" w:rsidRDefault="00D83F5C" w:rsidP="00234236">
      <w:pPr>
        <w:ind w:firstLine="270"/>
        <w:textAlignment w:val="baseline"/>
        <w:rPr>
          <w:rFonts w:ascii="Times New Roman" w:eastAsia="Times New Roman" w:hAnsi="Times New Roman" w:cs="Times New Roman"/>
          <w:color w:val="000000"/>
          <w:sz w:val="28"/>
          <w:szCs w:val="28"/>
          <w:lang w:eastAsia="ru-RU"/>
        </w:rPr>
      </w:pPr>
    </w:p>
    <w:p w:rsidR="00D83F5C" w:rsidRPr="00851569" w:rsidRDefault="00D83F5C" w:rsidP="00234236">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Цели и задачи </w:t>
      </w:r>
    </w:p>
    <w:p w:rsidR="00D83F5C" w:rsidRPr="00851569" w:rsidRDefault="00D83F5C" w:rsidP="00D83F5C">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w:t>
      </w:r>
      <w:r w:rsidR="00B76426" w:rsidRPr="00851569">
        <w:rPr>
          <w:rFonts w:ascii="Times New Roman" w:eastAsia="Times New Roman" w:hAnsi="Times New Roman" w:cs="Times New Roman"/>
          <w:color w:val="000000"/>
          <w:sz w:val="28"/>
          <w:szCs w:val="28"/>
          <w:lang w:eastAsia="ru-RU"/>
        </w:rPr>
        <w:t>Расширение знаний о народном инструменте</w:t>
      </w:r>
      <w:r w:rsidRPr="00851569">
        <w:rPr>
          <w:rFonts w:ascii="Times New Roman" w:eastAsia="Times New Roman" w:hAnsi="Times New Roman" w:cs="Times New Roman"/>
          <w:color w:val="000000"/>
          <w:sz w:val="28"/>
          <w:szCs w:val="28"/>
          <w:lang w:eastAsia="ru-RU"/>
        </w:rPr>
        <w:t xml:space="preserve"> </w:t>
      </w:r>
      <w:r w:rsidR="00B76426" w:rsidRPr="00851569">
        <w:rPr>
          <w:rFonts w:ascii="Times New Roman" w:eastAsia="Times New Roman" w:hAnsi="Times New Roman" w:cs="Times New Roman"/>
          <w:color w:val="000000"/>
          <w:sz w:val="28"/>
          <w:szCs w:val="28"/>
          <w:lang w:eastAsia="ru-RU"/>
        </w:rPr>
        <w:t>его развитие и изменения</w:t>
      </w:r>
      <w:r w:rsidR="00775329" w:rsidRPr="00851569">
        <w:rPr>
          <w:rFonts w:ascii="Times New Roman" w:eastAsia="Times New Roman" w:hAnsi="Times New Roman" w:cs="Times New Roman"/>
          <w:color w:val="000000"/>
          <w:sz w:val="28"/>
          <w:szCs w:val="28"/>
          <w:lang w:eastAsia="ru-RU"/>
        </w:rPr>
        <w:t>;</w:t>
      </w:r>
    </w:p>
    <w:p w:rsidR="00D83F5C" w:rsidRPr="00851569" w:rsidRDefault="00D83F5C" w:rsidP="00D83F5C">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-Духовно нравственное воспитание учащихся</w:t>
      </w:r>
      <w:r w:rsidR="00775329" w:rsidRPr="00851569">
        <w:rPr>
          <w:rFonts w:ascii="Times New Roman" w:eastAsia="Times New Roman" w:hAnsi="Times New Roman" w:cs="Times New Roman"/>
          <w:color w:val="000000"/>
          <w:sz w:val="28"/>
          <w:szCs w:val="28"/>
          <w:lang w:eastAsia="ru-RU"/>
        </w:rPr>
        <w:t>;</w:t>
      </w:r>
    </w:p>
    <w:p w:rsidR="00775329" w:rsidRPr="00851569" w:rsidRDefault="00775329" w:rsidP="00D83F5C">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-Воспитывать интерес к музыкальному искусству;</w:t>
      </w:r>
    </w:p>
    <w:p w:rsidR="00D83F5C" w:rsidRPr="00851569" w:rsidRDefault="00D83F5C" w:rsidP="00D83F5C">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w:t>
      </w:r>
      <w:r w:rsidR="00B76426" w:rsidRPr="00851569">
        <w:rPr>
          <w:rFonts w:ascii="Times New Roman" w:eastAsia="Times New Roman" w:hAnsi="Times New Roman" w:cs="Times New Roman"/>
          <w:color w:val="000000"/>
          <w:sz w:val="28"/>
          <w:szCs w:val="28"/>
          <w:lang w:eastAsia="ru-RU"/>
        </w:rPr>
        <w:t>Формирование знаний истоков создания народного инструмента</w:t>
      </w:r>
      <w:r w:rsidR="00775329" w:rsidRPr="00851569">
        <w:rPr>
          <w:rFonts w:ascii="Times New Roman" w:eastAsia="Times New Roman" w:hAnsi="Times New Roman" w:cs="Times New Roman"/>
          <w:color w:val="000000"/>
          <w:sz w:val="28"/>
          <w:szCs w:val="28"/>
          <w:lang w:eastAsia="ru-RU"/>
        </w:rPr>
        <w:t>;</w:t>
      </w:r>
    </w:p>
    <w:p w:rsidR="00775329" w:rsidRPr="00851569" w:rsidRDefault="00775329" w:rsidP="00D83F5C">
      <w:pPr>
        <w:textAlignment w:val="baseline"/>
        <w:rPr>
          <w:rFonts w:ascii="Times New Roman" w:eastAsia="Times New Roman" w:hAnsi="Times New Roman" w:cs="Times New Roman"/>
          <w:color w:val="000000"/>
          <w:sz w:val="28"/>
          <w:szCs w:val="28"/>
          <w:lang w:eastAsia="ru-RU"/>
        </w:rPr>
      </w:pPr>
    </w:p>
    <w:p w:rsidR="00775329" w:rsidRPr="00851569" w:rsidRDefault="00775329" w:rsidP="00D83F5C">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Оборудование: </w:t>
      </w:r>
      <w:proofErr w:type="gramStart"/>
      <w:r w:rsidRPr="00851569">
        <w:rPr>
          <w:rFonts w:ascii="Times New Roman" w:eastAsia="Times New Roman" w:hAnsi="Times New Roman" w:cs="Times New Roman"/>
          <w:color w:val="000000"/>
          <w:sz w:val="28"/>
          <w:szCs w:val="28"/>
          <w:lang w:eastAsia="ru-RU"/>
        </w:rPr>
        <w:t>компьютер ,видеопроектор</w:t>
      </w:r>
      <w:proofErr w:type="gramEnd"/>
      <w:r w:rsidRPr="00851569">
        <w:rPr>
          <w:rFonts w:ascii="Times New Roman" w:eastAsia="Times New Roman" w:hAnsi="Times New Roman" w:cs="Times New Roman"/>
          <w:color w:val="000000"/>
          <w:sz w:val="28"/>
          <w:szCs w:val="28"/>
          <w:lang w:eastAsia="ru-RU"/>
        </w:rPr>
        <w:t>, инструменты.</w:t>
      </w:r>
    </w:p>
    <w:p w:rsidR="00775329" w:rsidRPr="00851569" w:rsidRDefault="00775329" w:rsidP="00D83F5C">
      <w:pPr>
        <w:textAlignment w:val="baseline"/>
        <w:rPr>
          <w:rFonts w:ascii="Times New Roman" w:eastAsia="Times New Roman" w:hAnsi="Times New Roman" w:cs="Times New Roman"/>
          <w:color w:val="000000"/>
          <w:sz w:val="28"/>
          <w:szCs w:val="28"/>
          <w:lang w:eastAsia="ru-RU"/>
        </w:rPr>
      </w:pPr>
    </w:p>
    <w:p w:rsidR="00B141A2" w:rsidRPr="00851569" w:rsidRDefault="00775329" w:rsidP="00EC5873">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                                              Ход лекции.</w:t>
      </w:r>
    </w:p>
    <w:p w:rsidR="00B141A2" w:rsidRPr="00851569" w:rsidRDefault="006C5BD0" w:rsidP="00234236">
      <w:pPr>
        <w:ind w:firstLine="270"/>
        <w:textAlignment w:val="baseline"/>
        <w:rPr>
          <w:rFonts w:ascii="Times New Roman" w:hAnsi="Times New Roman" w:cs="Times New Roman"/>
          <w:color w:val="000000"/>
          <w:sz w:val="28"/>
          <w:szCs w:val="28"/>
        </w:rPr>
      </w:pPr>
      <w:r w:rsidRPr="00851569">
        <w:rPr>
          <w:rFonts w:ascii="Times New Roman" w:hAnsi="Times New Roman" w:cs="Times New Roman"/>
          <w:color w:val="000000"/>
          <w:sz w:val="28"/>
          <w:szCs w:val="28"/>
        </w:rPr>
        <w:t>1</w:t>
      </w:r>
      <w:r w:rsidR="00D67321" w:rsidRPr="00851569">
        <w:rPr>
          <w:rFonts w:ascii="Times New Roman" w:hAnsi="Times New Roman" w:cs="Times New Roman"/>
          <w:color w:val="000000"/>
          <w:sz w:val="28"/>
          <w:szCs w:val="28"/>
        </w:rPr>
        <w:t xml:space="preserve"> </w:t>
      </w:r>
      <w:r w:rsidR="00EC5873" w:rsidRPr="00851569">
        <w:rPr>
          <w:rFonts w:ascii="Times New Roman" w:hAnsi="Times New Roman" w:cs="Times New Roman"/>
          <w:color w:val="000000"/>
          <w:sz w:val="28"/>
          <w:szCs w:val="28"/>
        </w:rPr>
        <w:t>Про балалайку в России</w:t>
      </w:r>
    </w:p>
    <w:p w:rsidR="00B059C9" w:rsidRPr="00851569" w:rsidRDefault="006C5BD0" w:rsidP="00B059C9">
      <w:pPr>
        <w:ind w:firstLine="270"/>
        <w:textAlignment w:val="baseline"/>
        <w:rPr>
          <w:rFonts w:ascii="Times New Roman" w:hAnsi="Times New Roman" w:cs="Times New Roman"/>
          <w:color w:val="000000"/>
          <w:sz w:val="28"/>
          <w:szCs w:val="28"/>
        </w:rPr>
      </w:pPr>
      <w:proofErr w:type="gramStart"/>
      <w:r w:rsidRPr="00851569">
        <w:rPr>
          <w:rFonts w:ascii="Times New Roman" w:hAnsi="Times New Roman" w:cs="Times New Roman"/>
          <w:color w:val="000000"/>
          <w:sz w:val="28"/>
          <w:szCs w:val="28"/>
        </w:rPr>
        <w:t>2</w:t>
      </w:r>
      <w:r w:rsidR="00D67321" w:rsidRPr="00851569">
        <w:rPr>
          <w:rFonts w:ascii="Times New Roman" w:hAnsi="Times New Roman" w:cs="Times New Roman"/>
          <w:color w:val="000000"/>
          <w:sz w:val="28"/>
          <w:szCs w:val="28"/>
        </w:rPr>
        <w:t xml:space="preserve"> </w:t>
      </w:r>
      <w:r w:rsidR="00EC5873" w:rsidRPr="00851569">
        <w:rPr>
          <w:rFonts w:ascii="Times New Roman" w:hAnsi="Times New Roman" w:cs="Times New Roman"/>
          <w:color w:val="000000"/>
          <w:sz w:val="28"/>
          <w:szCs w:val="28"/>
        </w:rPr>
        <w:t xml:space="preserve"> Появление</w:t>
      </w:r>
      <w:proofErr w:type="gramEnd"/>
      <w:r w:rsidR="00EC5873" w:rsidRPr="00851569">
        <w:rPr>
          <w:rFonts w:ascii="Times New Roman" w:hAnsi="Times New Roman" w:cs="Times New Roman"/>
          <w:color w:val="000000"/>
          <w:sz w:val="28"/>
          <w:szCs w:val="28"/>
        </w:rPr>
        <w:t xml:space="preserve">  балалайки на</w:t>
      </w:r>
      <w:r w:rsidR="00B059C9" w:rsidRPr="00851569">
        <w:rPr>
          <w:rFonts w:ascii="Times New Roman" w:hAnsi="Times New Roman" w:cs="Times New Roman"/>
          <w:color w:val="000000"/>
          <w:sz w:val="28"/>
          <w:szCs w:val="28"/>
        </w:rPr>
        <w:t xml:space="preserve"> сцене</w:t>
      </w:r>
    </w:p>
    <w:p w:rsidR="00D67321" w:rsidRPr="00851569" w:rsidRDefault="00B059C9" w:rsidP="00B059C9">
      <w:pPr>
        <w:ind w:firstLine="270"/>
        <w:textAlignment w:val="baseline"/>
        <w:rPr>
          <w:rFonts w:ascii="Times New Roman" w:hAnsi="Times New Roman" w:cs="Times New Roman"/>
          <w:color w:val="000000"/>
          <w:sz w:val="28"/>
          <w:szCs w:val="28"/>
        </w:rPr>
      </w:pPr>
      <w:proofErr w:type="gramStart"/>
      <w:r w:rsidRPr="00851569">
        <w:rPr>
          <w:rFonts w:ascii="Times New Roman" w:hAnsi="Times New Roman" w:cs="Times New Roman"/>
          <w:color w:val="000000"/>
          <w:sz w:val="28"/>
          <w:szCs w:val="28"/>
        </w:rPr>
        <w:t>3</w:t>
      </w:r>
      <w:r w:rsidR="00D67321" w:rsidRPr="00851569">
        <w:rPr>
          <w:rFonts w:ascii="Times New Roman" w:hAnsi="Times New Roman" w:cs="Times New Roman"/>
          <w:color w:val="000000"/>
          <w:sz w:val="28"/>
          <w:szCs w:val="28"/>
        </w:rPr>
        <w:t xml:space="preserve">  </w:t>
      </w:r>
      <w:r w:rsidR="00EC5873" w:rsidRPr="00851569">
        <w:rPr>
          <w:rFonts w:ascii="Times New Roman" w:hAnsi="Times New Roman" w:cs="Times New Roman"/>
          <w:color w:val="000000"/>
          <w:sz w:val="28"/>
          <w:szCs w:val="28"/>
        </w:rPr>
        <w:t>С</w:t>
      </w:r>
      <w:r w:rsidR="00D67321" w:rsidRPr="00851569">
        <w:rPr>
          <w:rFonts w:ascii="Times New Roman" w:hAnsi="Times New Roman" w:cs="Times New Roman"/>
          <w:color w:val="000000"/>
          <w:sz w:val="28"/>
          <w:szCs w:val="28"/>
        </w:rPr>
        <w:t>частливая</w:t>
      </w:r>
      <w:proofErr w:type="gramEnd"/>
      <w:r w:rsidR="00D67321" w:rsidRPr="00851569">
        <w:rPr>
          <w:rFonts w:ascii="Times New Roman" w:hAnsi="Times New Roman" w:cs="Times New Roman"/>
          <w:color w:val="000000"/>
          <w:sz w:val="28"/>
          <w:szCs w:val="28"/>
        </w:rPr>
        <w:t xml:space="preserve"> жизнь</w:t>
      </w:r>
      <w:r w:rsidR="00B141A2" w:rsidRPr="00851569">
        <w:rPr>
          <w:rFonts w:ascii="Times New Roman" w:hAnsi="Times New Roman" w:cs="Times New Roman"/>
          <w:color w:val="000000"/>
          <w:sz w:val="28"/>
          <w:szCs w:val="28"/>
        </w:rPr>
        <w:t>,</w:t>
      </w:r>
      <w:r w:rsidR="00775329" w:rsidRPr="00851569">
        <w:rPr>
          <w:rFonts w:ascii="Times New Roman" w:hAnsi="Times New Roman" w:cs="Times New Roman"/>
          <w:color w:val="000000"/>
          <w:sz w:val="28"/>
          <w:szCs w:val="28"/>
        </w:rPr>
        <w:t xml:space="preserve"> </w:t>
      </w:r>
      <w:r w:rsidR="00B141A2" w:rsidRPr="00851569">
        <w:rPr>
          <w:rFonts w:ascii="Times New Roman" w:hAnsi="Times New Roman" w:cs="Times New Roman"/>
          <w:color w:val="000000"/>
          <w:sz w:val="28"/>
          <w:szCs w:val="28"/>
        </w:rPr>
        <w:t>н</w:t>
      </w:r>
      <w:r w:rsidR="00D67321" w:rsidRPr="00851569">
        <w:rPr>
          <w:rFonts w:ascii="Times New Roman" w:hAnsi="Times New Roman" w:cs="Times New Roman"/>
          <w:color w:val="000000"/>
          <w:sz w:val="28"/>
          <w:szCs w:val="28"/>
        </w:rPr>
        <w:t>о есть шансы на продолжени</w:t>
      </w:r>
      <w:r w:rsidR="00B141A2" w:rsidRPr="00851569">
        <w:rPr>
          <w:rFonts w:ascii="Times New Roman" w:hAnsi="Times New Roman" w:cs="Times New Roman"/>
          <w:color w:val="000000"/>
          <w:sz w:val="28"/>
          <w:szCs w:val="28"/>
        </w:rPr>
        <w:t>е….</w:t>
      </w:r>
    </w:p>
    <w:p w:rsidR="006C5BD0" w:rsidRDefault="006C5BD0" w:rsidP="00234236">
      <w:pPr>
        <w:ind w:firstLine="270"/>
        <w:textAlignment w:val="baseline"/>
        <w:rPr>
          <w:rFonts w:ascii="Arial" w:eastAsia="Times New Roman" w:hAnsi="Arial" w:cs="Arial"/>
          <w:color w:val="000000"/>
          <w:sz w:val="24"/>
          <w:szCs w:val="24"/>
          <w:lang w:eastAsia="ru-RU"/>
        </w:rPr>
      </w:pPr>
    </w:p>
    <w:p w:rsidR="006C5BD0" w:rsidRPr="00851569" w:rsidRDefault="006C5BD0" w:rsidP="00234236">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                          </w:t>
      </w:r>
      <w:proofErr w:type="gramStart"/>
      <w:r w:rsidRPr="00851569">
        <w:rPr>
          <w:rFonts w:ascii="Times New Roman" w:eastAsia="Times New Roman" w:hAnsi="Times New Roman" w:cs="Times New Roman"/>
          <w:color w:val="000000"/>
          <w:sz w:val="28"/>
          <w:szCs w:val="28"/>
          <w:lang w:eastAsia="ru-RU"/>
        </w:rPr>
        <w:t>1  В</w:t>
      </w:r>
      <w:proofErr w:type="gramEnd"/>
      <w:r w:rsidRPr="00851569">
        <w:rPr>
          <w:rFonts w:ascii="Times New Roman" w:eastAsia="Times New Roman" w:hAnsi="Times New Roman" w:cs="Times New Roman"/>
          <w:color w:val="000000"/>
          <w:sz w:val="28"/>
          <w:szCs w:val="28"/>
          <w:lang w:eastAsia="ru-RU"/>
        </w:rPr>
        <w:t xml:space="preserve"> России её очень любили</w:t>
      </w:r>
    </w:p>
    <w:p w:rsidR="00D67321" w:rsidRPr="00851569" w:rsidRDefault="00D67321" w:rsidP="00234236">
      <w:pPr>
        <w:ind w:firstLine="270"/>
        <w:textAlignment w:val="baseline"/>
        <w:rPr>
          <w:rFonts w:ascii="Times New Roman" w:eastAsia="Times New Roman" w:hAnsi="Times New Roman" w:cs="Times New Roman"/>
          <w:color w:val="000000"/>
          <w:sz w:val="28"/>
          <w:szCs w:val="28"/>
          <w:lang w:eastAsia="ru-RU"/>
        </w:rPr>
      </w:pPr>
    </w:p>
    <w:p w:rsidR="00D67321" w:rsidRPr="00851569" w:rsidRDefault="00D67321" w:rsidP="006C5BD0">
      <w:pPr>
        <w:textAlignment w:val="baseline"/>
        <w:rPr>
          <w:rFonts w:ascii="Times New Roman" w:eastAsia="Times New Roman" w:hAnsi="Times New Roman" w:cs="Times New Roman"/>
          <w:color w:val="000000"/>
          <w:sz w:val="28"/>
          <w:szCs w:val="28"/>
          <w:lang w:eastAsia="ru-RU"/>
        </w:rPr>
      </w:pPr>
    </w:p>
    <w:p w:rsidR="0044298A" w:rsidRPr="00851569" w:rsidRDefault="00234236" w:rsidP="006C5BD0">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 В XVI - XVII веках в русском музыкальном обиходе, получил распространение </w:t>
      </w:r>
      <w:proofErr w:type="spellStart"/>
      <w:r w:rsidRPr="00851569">
        <w:rPr>
          <w:rFonts w:ascii="Times New Roman" w:eastAsia="Times New Roman" w:hAnsi="Times New Roman" w:cs="Times New Roman"/>
          <w:color w:val="000000"/>
          <w:sz w:val="28"/>
          <w:szCs w:val="28"/>
          <w:lang w:eastAsia="ru-RU"/>
        </w:rPr>
        <w:t>тамбуровидный</w:t>
      </w:r>
      <w:proofErr w:type="spellEnd"/>
      <w:r w:rsidRPr="00851569">
        <w:rPr>
          <w:rFonts w:ascii="Times New Roman" w:eastAsia="Times New Roman" w:hAnsi="Times New Roman" w:cs="Times New Roman"/>
          <w:color w:val="000000"/>
          <w:sz w:val="28"/>
          <w:szCs w:val="28"/>
          <w:lang w:eastAsia="ru-RU"/>
        </w:rPr>
        <w:t xml:space="preserve"> струнный щипковый инструмент с круглым кузовом и очень длинной шейкой. Это была домра</w:t>
      </w:r>
      <w:r w:rsidR="006C5BD0" w:rsidRPr="00851569">
        <w:rPr>
          <w:rFonts w:ascii="Times New Roman" w:eastAsia="Times New Roman" w:hAnsi="Times New Roman" w:cs="Times New Roman"/>
          <w:color w:val="000000"/>
          <w:sz w:val="28"/>
          <w:szCs w:val="28"/>
          <w:lang w:eastAsia="ru-RU"/>
        </w:rPr>
        <w:t>-</w:t>
      </w:r>
      <w:r w:rsidRPr="00851569">
        <w:rPr>
          <w:rFonts w:ascii="Times New Roman" w:eastAsia="Times New Roman" w:hAnsi="Times New Roman" w:cs="Times New Roman"/>
          <w:color w:val="000000"/>
          <w:sz w:val="28"/>
          <w:szCs w:val="28"/>
          <w:lang w:eastAsia="ru-RU"/>
        </w:rPr>
        <w:t xml:space="preserve"> заимствованная русскими от восточных племен - выходцев из Азии. Играли на ней медиатором. На какое-то время домра сделалась излюбленным музыкальным инструментом скоморохов. Однако уже к началу XVIII века «этот инструмент совершенно </w:t>
      </w:r>
      <w:proofErr w:type="gramStart"/>
      <w:r w:rsidRPr="00851569">
        <w:rPr>
          <w:rFonts w:ascii="Times New Roman" w:eastAsia="Times New Roman" w:hAnsi="Times New Roman" w:cs="Times New Roman"/>
          <w:color w:val="000000"/>
          <w:sz w:val="28"/>
          <w:szCs w:val="28"/>
          <w:lang w:eastAsia="ru-RU"/>
        </w:rPr>
        <w:t>забылся, вследствие того, что</w:t>
      </w:r>
      <w:proofErr w:type="gramEnd"/>
      <w:r w:rsidRPr="00851569">
        <w:rPr>
          <w:rFonts w:ascii="Times New Roman" w:eastAsia="Times New Roman" w:hAnsi="Times New Roman" w:cs="Times New Roman"/>
          <w:color w:val="000000"/>
          <w:sz w:val="28"/>
          <w:szCs w:val="28"/>
          <w:lang w:eastAsia="ru-RU"/>
        </w:rPr>
        <w:t xml:space="preserve"> глубоко в жизнь русского народа не проник, так как он был чужестранного происхождения и притом занесен на Русь сравнительно недавно»</w:t>
      </w:r>
    </w:p>
    <w:p w:rsidR="0044298A" w:rsidRDefault="0044298A" w:rsidP="006C5BD0">
      <w:pPr>
        <w:ind w:firstLine="270"/>
        <w:textAlignment w:val="baseline"/>
        <w:rPr>
          <w:rFonts w:ascii="Arial" w:eastAsia="Times New Roman" w:hAnsi="Arial" w:cs="Arial"/>
          <w:color w:val="000000"/>
          <w:sz w:val="28"/>
          <w:szCs w:val="28"/>
          <w:lang w:eastAsia="ru-RU"/>
        </w:rPr>
      </w:pPr>
    </w:p>
    <w:p w:rsidR="0044298A" w:rsidRDefault="0044298A" w:rsidP="006C5BD0">
      <w:pPr>
        <w:ind w:firstLine="270"/>
        <w:textAlignment w:val="baseline"/>
        <w:rPr>
          <w:rFonts w:ascii="Arial" w:eastAsia="Times New Roman" w:hAnsi="Arial" w:cs="Arial"/>
          <w:color w:val="000000"/>
          <w:sz w:val="28"/>
          <w:szCs w:val="28"/>
          <w:lang w:eastAsia="ru-RU"/>
        </w:rPr>
      </w:pPr>
    </w:p>
    <w:p w:rsidR="0044298A" w:rsidRDefault="0044298A" w:rsidP="006C5BD0">
      <w:pPr>
        <w:ind w:firstLine="270"/>
        <w:textAlignment w:val="baseline"/>
        <w:rPr>
          <w:rFonts w:ascii="Arial" w:eastAsia="Times New Roman" w:hAnsi="Arial" w:cs="Arial"/>
          <w:color w:val="000000"/>
          <w:sz w:val="28"/>
          <w:szCs w:val="28"/>
          <w:lang w:eastAsia="ru-RU"/>
        </w:rPr>
      </w:pPr>
      <w:r>
        <w:rPr>
          <w:noProof/>
        </w:rPr>
        <w:lastRenderedPageBreak/>
        <w:drawing>
          <wp:inline distT="0" distB="0" distL="0" distR="0">
            <wp:extent cx="3419475" cy="8572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8572500"/>
                    </a:xfrm>
                    <a:prstGeom prst="rect">
                      <a:avLst/>
                    </a:prstGeom>
                    <a:noFill/>
                    <a:ln>
                      <a:noFill/>
                    </a:ln>
                  </pic:spPr>
                </pic:pic>
              </a:graphicData>
            </a:graphic>
          </wp:inline>
        </w:drawing>
      </w:r>
    </w:p>
    <w:p w:rsidR="0044298A" w:rsidRDefault="0044298A" w:rsidP="0044298A">
      <w:pPr>
        <w:textAlignment w:val="baseline"/>
        <w:rPr>
          <w:rFonts w:ascii="Arial" w:eastAsia="Times New Roman" w:hAnsi="Arial" w:cs="Arial"/>
          <w:color w:val="000000"/>
          <w:sz w:val="28"/>
          <w:szCs w:val="28"/>
          <w:lang w:eastAsia="ru-RU"/>
        </w:rPr>
      </w:pPr>
    </w:p>
    <w:p w:rsidR="00234236" w:rsidRPr="00851569" w:rsidRDefault="00234236" w:rsidP="006C5BD0">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lastRenderedPageBreak/>
        <w:t> </w:t>
      </w:r>
      <w:r w:rsidR="006C5BD0" w:rsidRPr="00851569">
        <w:rPr>
          <w:rFonts w:ascii="Times New Roman" w:eastAsia="Times New Roman" w:hAnsi="Times New Roman" w:cs="Times New Roman"/>
          <w:b/>
          <w:bCs/>
          <w:color w:val="000000"/>
          <w:sz w:val="28"/>
          <w:szCs w:val="28"/>
          <w:bdr w:val="none" w:sz="0" w:space="0" w:color="auto" w:frame="1"/>
          <w:lang w:eastAsia="ru-RU"/>
        </w:rPr>
        <w:t>Б</w:t>
      </w:r>
      <w:r w:rsidRPr="00851569">
        <w:rPr>
          <w:rFonts w:ascii="Times New Roman" w:eastAsia="Times New Roman" w:hAnsi="Times New Roman" w:cs="Times New Roman"/>
          <w:b/>
          <w:bCs/>
          <w:color w:val="000000"/>
          <w:sz w:val="28"/>
          <w:szCs w:val="28"/>
          <w:bdr w:val="none" w:sz="0" w:space="0" w:color="auto" w:frame="1"/>
          <w:lang w:eastAsia="ru-RU"/>
        </w:rPr>
        <w:t>алалайка</w:t>
      </w:r>
      <w:r w:rsidRPr="00851569">
        <w:rPr>
          <w:rFonts w:ascii="Times New Roman" w:eastAsia="Times New Roman" w:hAnsi="Times New Roman" w:cs="Times New Roman"/>
          <w:color w:val="000000"/>
          <w:sz w:val="28"/>
          <w:szCs w:val="28"/>
          <w:lang w:eastAsia="ru-RU"/>
        </w:rPr>
        <w:t> в русском музыкальном обиходе заменила домру, и что произошло это где-то на рубеже двух столетий. Установив этот исторический факт, Фаминцын пошел дальше, утверждая, что </w:t>
      </w:r>
      <w:r w:rsidRPr="00851569">
        <w:rPr>
          <w:rFonts w:ascii="Times New Roman" w:eastAsia="Times New Roman" w:hAnsi="Times New Roman" w:cs="Times New Roman"/>
          <w:b/>
          <w:bCs/>
          <w:color w:val="000000"/>
          <w:sz w:val="28"/>
          <w:szCs w:val="28"/>
          <w:bdr w:val="none" w:sz="0" w:space="0" w:color="auto" w:frame="1"/>
          <w:lang w:eastAsia="ru-RU"/>
        </w:rPr>
        <w:t>балалайка</w:t>
      </w:r>
      <w:r w:rsidRPr="00851569">
        <w:rPr>
          <w:rFonts w:ascii="Times New Roman" w:eastAsia="Times New Roman" w:hAnsi="Times New Roman" w:cs="Times New Roman"/>
          <w:color w:val="000000"/>
          <w:sz w:val="28"/>
          <w:szCs w:val="28"/>
          <w:lang w:eastAsia="ru-RU"/>
        </w:rPr>
        <w:t xml:space="preserve"> есть не что иное, как видоизмененная домра. Опорой своих рассуждений А. С. Фаминцын избрал треугольную форму кузова балалайки, считая это единственным национальным и самобытным признаком инструмента, отличающим балалайку от азиатского тамбура. </w:t>
      </w:r>
    </w:p>
    <w:p w:rsidR="00234236" w:rsidRPr="00851569" w:rsidRDefault="00234236" w:rsidP="0044298A">
      <w:pPr>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 В 1891 году С. Фаминцын доказал, что </w:t>
      </w:r>
      <w:r w:rsidRPr="00851569">
        <w:rPr>
          <w:rFonts w:ascii="Times New Roman" w:eastAsia="Times New Roman" w:hAnsi="Times New Roman" w:cs="Times New Roman"/>
          <w:b/>
          <w:bCs/>
          <w:color w:val="000000"/>
          <w:sz w:val="28"/>
          <w:szCs w:val="28"/>
          <w:bdr w:val="none" w:sz="0" w:space="0" w:color="auto" w:frame="1"/>
          <w:lang w:eastAsia="ru-RU"/>
        </w:rPr>
        <w:t>балалайка</w:t>
      </w:r>
      <w:r w:rsidRPr="00851569">
        <w:rPr>
          <w:rFonts w:ascii="Times New Roman" w:eastAsia="Times New Roman" w:hAnsi="Times New Roman" w:cs="Times New Roman"/>
          <w:color w:val="000000"/>
          <w:sz w:val="28"/>
          <w:szCs w:val="28"/>
          <w:lang w:eastAsia="ru-RU"/>
        </w:rPr>
        <w:t> произошла от домры. В период своего младенчества она имела форму этого инструмента, т.е. овальный кузов и длинную шейку. Народ дал другое очертание кузову инструмента не в видах акустических целей, а для меньших трудностей при «самодельном сооружении».</w:t>
      </w:r>
    </w:p>
    <w:p w:rsidR="0044298A" w:rsidRPr="00851569" w:rsidRDefault="00234236" w:rsidP="00EC5873">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домра, в числе некоторых других музыкальных </w:t>
      </w:r>
      <w:proofErr w:type="spellStart"/>
      <w:proofErr w:type="gramStart"/>
      <w:r w:rsidRPr="00851569">
        <w:rPr>
          <w:rFonts w:ascii="Times New Roman" w:eastAsia="Times New Roman" w:hAnsi="Times New Roman" w:cs="Times New Roman"/>
          <w:color w:val="000000"/>
          <w:sz w:val="28"/>
          <w:szCs w:val="28"/>
          <w:lang w:eastAsia="ru-RU"/>
        </w:rPr>
        <w:t>орудий</w:t>
      </w:r>
      <w:r w:rsidR="0044298A" w:rsidRPr="00851569">
        <w:rPr>
          <w:rFonts w:ascii="Times New Roman" w:eastAsia="Times New Roman" w:hAnsi="Times New Roman" w:cs="Times New Roman"/>
          <w:color w:val="000000"/>
          <w:sz w:val="28"/>
          <w:szCs w:val="28"/>
          <w:lang w:eastAsia="ru-RU"/>
        </w:rPr>
        <w:t>.</w:t>
      </w:r>
      <w:r w:rsidRPr="00851569">
        <w:rPr>
          <w:rFonts w:ascii="Times New Roman" w:eastAsia="Times New Roman" w:hAnsi="Times New Roman" w:cs="Times New Roman"/>
          <w:color w:val="000000"/>
          <w:sz w:val="28"/>
          <w:szCs w:val="28"/>
          <w:lang w:eastAsia="ru-RU"/>
        </w:rPr>
        <w:t>На</w:t>
      </w:r>
      <w:proofErr w:type="spellEnd"/>
      <w:proofErr w:type="gramEnd"/>
      <w:r w:rsidRPr="00851569">
        <w:rPr>
          <w:rFonts w:ascii="Times New Roman" w:eastAsia="Times New Roman" w:hAnsi="Times New Roman" w:cs="Times New Roman"/>
          <w:color w:val="000000"/>
          <w:sz w:val="28"/>
          <w:szCs w:val="28"/>
          <w:lang w:eastAsia="ru-RU"/>
        </w:rPr>
        <w:t xml:space="preserve"> самом деле этот инструмент народом не был брошен, но только замаскирован другим названием и впоследствии несколько видоизменен и упрощен, так как должен был оставаться в пределах первобытного изготовления. Так из азиатской домры получилась русская </w:t>
      </w:r>
      <w:r w:rsidRPr="00851569">
        <w:rPr>
          <w:rFonts w:ascii="Times New Roman" w:eastAsia="Times New Roman" w:hAnsi="Times New Roman" w:cs="Times New Roman"/>
          <w:b/>
          <w:bCs/>
          <w:color w:val="000000"/>
          <w:sz w:val="28"/>
          <w:szCs w:val="28"/>
          <w:bdr w:val="none" w:sz="0" w:space="0" w:color="auto" w:frame="1"/>
          <w:lang w:eastAsia="ru-RU"/>
        </w:rPr>
        <w:t>балалайка</w:t>
      </w:r>
      <w:r w:rsidRPr="00851569">
        <w:rPr>
          <w:rFonts w:ascii="Times New Roman" w:eastAsia="Times New Roman" w:hAnsi="Times New Roman" w:cs="Times New Roman"/>
          <w:color w:val="000000"/>
          <w:sz w:val="28"/>
          <w:szCs w:val="28"/>
          <w:lang w:eastAsia="ru-RU"/>
        </w:rPr>
        <w:t xml:space="preserve">». Кустарное изготовление балалаек с круглым кузовом сохранилось в отдельных губерниях России до конца XIX </w:t>
      </w:r>
      <w:proofErr w:type="gramStart"/>
      <w:r w:rsidRPr="00851569">
        <w:rPr>
          <w:rFonts w:ascii="Times New Roman" w:eastAsia="Times New Roman" w:hAnsi="Times New Roman" w:cs="Times New Roman"/>
          <w:color w:val="000000"/>
          <w:sz w:val="28"/>
          <w:szCs w:val="28"/>
          <w:lang w:eastAsia="ru-RU"/>
        </w:rPr>
        <w:t xml:space="preserve">века </w:t>
      </w:r>
      <w:r w:rsidR="0044298A" w:rsidRPr="00851569">
        <w:rPr>
          <w:rFonts w:ascii="Times New Roman" w:eastAsia="Times New Roman" w:hAnsi="Times New Roman" w:cs="Times New Roman"/>
          <w:color w:val="000000"/>
          <w:sz w:val="28"/>
          <w:szCs w:val="28"/>
          <w:lang w:eastAsia="ru-RU"/>
        </w:rPr>
        <w:t>.</w:t>
      </w:r>
      <w:proofErr w:type="gramEnd"/>
    </w:p>
    <w:p w:rsidR="00234236" w:rsidRPr="00851569" w:rsidRDefault="00234236" w:rsidP="00234236">
      <w:pPr>
        <w:ind w:firstLine="270"/>
        <w:textAlignment w:val="baseline"/>
        <w:rPr>
          <w:rFonts w:ascii="Times New Roman" w:eastAsia="Times New Roman" w:hAnsi="Times New Roman" w:cs="Times New Roman"/>
          <w:color w:val="000000"/>
          <w:sz w:val="28"/>
          <w:szCs w:val="28"/>
          <w:lang w:eastAsia="ru-RU"/>
        </w:rPr>
      </w:pPr>
    </w:p>
    <w:p w:rsidR="00234236" w:rsidRPr="00851569" w:rsidRDefault="00234236" w:rsidP="00234236">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В начале XIX века по популярности балалайки был нанесен удар распространением в России семиструнной русской гитары. Необычайный успех семиструнной гитары и проникновение ее во все слои русского общества объясняются резким изменением эстетических вкусов и запросов на рубеже XVIII - XIX веков. Балалайка вытесняется из городского домашнего музицирования, а с распространением гитары в деревне (через помещичье-усадебную культуру) и «подлаживанием гитары под русскую песню» вскоре начинается процесс постепенного исчезновения балалайки и в народном музыкальном быту.  Конечно, </w:t>
      </w:r>
      <w:r w:rsidRPr="00851569">
        <w:rPr>
          <w:rFonts w:ascii="Times New Roman" w:eastAsia="Times New Roman" w:hAnsi="Times New Roman" w:cs="Times New Roman"/>
          <w:b/>
          <w:bCs/>
          <w:color w:val="000000"/>
          <w:sz w:val="28"/>
          <w:szCs w:val="28"/>
          <w:bdr w:val="none" w:sz="0" w:space="0" w:color="auto" w:frame="1"/>
          <w:lang w:eastAsia="ru-RU"/>
        </w:rPr>
        <w:t>балалайка</w:t>
      </w:r>
      <w:r w:rsidRPr="00851569">
        <w:rPr>
          <w:rFonts w:ascii="Times New Roman" w:eastAsia="Times New Roman" w:hAnsi="Times New Roman" w:cs="Times New Roman"/>
          <w:color w:val="000000"/>
          <w:sz w:val="28"/>
          <w:szCs w:val="28"/>
          <w:lang w:eastAsia="ru-RU"/>
        </w:rPr>
        <w:t> не исчезла совсем из музыкального обихода русского народа, однако ее популярность продолжала падать. Из повсеместно распространенного, живого инструмента </w:t>
      </w:r>
      <w:r w:rsidRPr="00851569">
        <w:rPr>
          <w:rFonts w:ascii="Times New Roman" w:eastAsia="Times New Roman" w:hAnsi="Times New Roman" w:cs="Times New Roman"/>
          <w:b/>
          <w:bCs/>
          <w:color w:val="000000"/>
          <w:sz w:val="28"/>
          <w:szCs w:val="28"/>
          <w:bdr w:val="none" w:sz="0" w:space="0" w:color="auto" w:frame="1"/>
          <w:lang w:eastAsia="ru-RU"/>
        </w:rPr>
        <w:t>балалайка</w:t>
      </w:r>
      <w:r w:rsidRPr="00851569">
        <w:rPr>
          <w:rFonts w:ascii="Times New Roman" w:eastAsia="Times New Roman" w:hAnsi="Times New Roman" w:cs="Times New Roman"/>
          <w:color w:val="000000"/>
          <w:sz w:val="28"/>
          <w:szCs w:val="28"/>
          <w:lang w:eastAsia="ru-RU"/>
        </w:rPr>
        <w:t> все больше превращалась в «предмет музыкальной археологии».</w:t>
      </w:r>
    </w:p>
    <w:p w:rsidR="00A9204E" w:rsidRDefault="00A9204E"/>
    <w:p w:rsidR="00EC5873" w:rsidRDefault="00EC5873"/>
    <w:p w:rsidR="00EC5873" w:rsidRDefault="00EC5873"/>
    <w:p w:rsidR="00EC5873" w:rsidRDefault="00EC5873">
      <w:r>
        <w:rPr>
          <w:noProof/>
        </w:rPr>
        <w:lastRenderedPageBreak/>
        <w:drawing>
          <wp:inline distT="0" distB="0" distL="0" distR="0">
            <wp:extent cx="5731510" cy="8187690"/>
            <wp:effectExtent l="0" t="0" r="254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187690"/>
                    </a:xfrm>
                    <a:prstGeom prst="rect">
                      <a:avLst/>
                    </a:prstGeom>
                    <a:noFill/>
                    <a:ln>
                      <a:noFill/>
                    </a:ln>
                  </pic:spPr>
                </pic:pic>
              </a:graphicData>
            </a:graphic>
          </wp:inline>
        </w:drawing>
      </w:r>
    </w:p>
    <w:p w:rsidR="00EC5873" w:rsidRDefault="00EC5873"/>
    <w:p w:rsidR="00E722A7" w:rsidRDefault="00E722A7"/>
    <w:p w:rsidR="003D2B11" w:rsidRDefault="003D2B11"/>
    <w:p w:rsidR="00E722A7" w:rsidRPr="00851569" w:rsidRDefault="00E722A7">
      <w:pPr>
        <w:rPr>
          <w:rFonts w:ascii="Times New Roman" w:hAnsi="Times New Roman" w:cs="Times New Roman"/>
          <w:b/>
          <w:sz w:val="28"/>
          <w:szCs w:val="28"/>
        </w:rPr>
      </w:pPr>
      <w:r w:rsidRPr="00E722A7">
        <w:rPr>
          <w:sz w:val="28"/>
          <w:szCs w:val="28"/>
        </w:rPr>
        <w:lastRenderedPageBreak/>
        <w:t xml:space="preserve"> </w:t>
      </w:r>
      <w:r w:rsidRPr="00851569">
        <w:rPr>
          <w:rFonts w:ascii="Times New Roman" w:hAnsi="Times New Roman" w:cs="Times New Roman"/>
          <w:sz w:val="28"/>
          <w:szCs w:val="28"/>
        </w:rPr>
        <w:t xml:space="preserve">                                         </w:t>
      </w:r>
      <w:r w:rsidRPr="00851569">
        <w:rPr>
          <w:rFonts w:ascii="Times New Roman" w:hAnsi="Times New Roman" w:cs="Times New Roman"/>
          <w:b/>
          <w:sz w:val="28"/>
          <w:szCs w:val="28"/>
        </w:rPr>
        <w:t xml:space="preserve">                  </w:t>
      </w:r>
      <w:r w:rsidR="003D2B11" w:rsidRPr="00851569">
        <w:rPr>
          <w:rFonts w:ascii="Times New Roman" w:hAnsi="Times New Roman" w:cs="Times New Roman"/>
          <w:b/>
          <w:sz w:val="28"/>
          <w:szCs w:val="28"/>
        </w:rPr>
        <w:t xml:space="preserve">2 часть   </w:t>
      </w:r>
    </w:p>
    <w:p w:rsidR="00E722A7" w:rsidRPr="00851569" w:rsidRDefault="00E722A7">
      <w:pPr>
        <w:rPr>
          <w:rFonts w:ascii="Times New Roman" w:hAnsi="Times New Roman" w:cs="Times New Roman"/>
          <w:b/>
          <w:sz w:val="28"/>
          <w:szCs w:val="28"/>
        </w:rPr>
      </w:pPr>
      <w:r w:rsidRPr="00851569">
        <w:rPr>
          <w:rFonts w:ascii="Times New Roman" w:hAnsi="Times New Roman" w:cs="Times New Roman"/>
          <w:b/>
          <w:sz w:val="28"/>
          <w:szCs w:val="28"/>
        </w:rPr>
        <w:t xml:space="preserve">                                                Появление на сцене</w:t>
      </w:r>
      <w:r w:rsidR="003D2B11" w:rsidRPr="00851569">
        <w:rPr>
          <w:rFonts w:ascii="Times New Roman" w:hAnsi="Times New Roman" w:cs="Times New Roman"/>
          <w:b/>
          <w:sz w:val="28"/>
          <w:szCs w:val="28"/>
        </w:rPr>
        <w:t xml:space="preserve">                    </w:t>
      </w:r>
    </w:p>
    <w:p w:rsidR="003D2B11" w:rsidRPr="00851569" w:rsidRDefault="003D2B11">
      <w:pPr>
        <w:rPr>
          <w:rFonts w:ascii="Times New Roman" w:hAnsi="Times New Roman" w:cs="Times New Roman"/>
          <w:sz w:val="28"/>
          <w:szCs w:val="28"/>
        </w:rPr>
      </w:pPr>
      <w:r w:rsidRPr="00851569">
        <w:rPr>
          <w:rFonts w:ascii="Times New Roman" w:hAnsi="Times New Roman" w:cs="Times New Roman"/>
          <w:sz w:val="28"/>
          <w:szCs w:val="28"/>
        </w:rPr>
        <w:t xml:space="preserve"> </w:t>
      </w:r>
    </w:p>
    <w:p w:rsidR="00E722A7" w:rsidRPr="00851569" w:rsidRDefault="003D2B11">
      <w:pPr>
        <w:rPr>
          <w:rFonts w:ascii="Times New Roman" w:hAnsi="Times New Roman" w:cs="Times New Roman"/>
          <w:color w:val="000000"/>
          <w:sz w:val="28"/>
          <w:szCs w:val="28"/>
          <w:shd w:val="clear" w:color="auto" w:fill="FFFFFF"/>
        </w:rPr>
      </w:pPr>
      <w:r w:rsidRPr="00851569">
        <w:rPr>
          <w:rFonts w:ascii="Times New Roman" w:hAnsi="Times New Roman" w:cs="Times New Roman"/>
          <w:color w:val="000000"/>
          <w:sz w:val="28"/>
          <w:szCs w:val="28"/>
          <w:shd w:val="clear" w:color="auto" w:fill="FFFFFF"/>
        </w:rPr>
        <w:t>Неизвестно, как бы в дальнейшем сложилась судьба балалайки, не окажись на ее пути страстного любителя русской народной музыки Василия Васильевича Андреева. 1886 год, когда состоялось первое публичное выступление Андреева, можно смело назвать годом второго рождения балалайки, а период активной творческой деятельности Андреева - началом расцвета национальной инструментальной музыки</w:t>
      </w:r>
      <w:r w:rsidR="00E722A7" w:rsidRPr="00851569">
        <w:rPr>
          <w:rFonts w:ascii="Times New Roman" w:hAnsi="Times New Roman" w:cs="Times New Roman"/>
          <w:color w:val="000000"/>
          <w:sz w:val="28"/>
          <w:szCs w:val="28"/>
          <w:shd w:val="clear" w:color="auto" w:fill="FFFFFF"/>
        </w:rPr>
        <w:t>.</w:t>
      </w:r>
    </w:p>
    <w:p w:rsidR="00E722A7" w:rsidRDefault="00E722A7">
      <w:pPr>
        <w:rPr>
          <w:sz w:val="28"/>
          <w:szCs w:val="28"/>
        </w:rPr>
      </w:pPr>
    </w:p>
    <w:p w:rsidR="00E722A7" w:rsidRDefault="00E722A7">
      <w:pPr>
        <w:rPr>
          <w:sz w:val="28"/>
          <w:szCs w:val="28"/>
        </w:rPr>
      </w:pPr>
    </w:p>
    <w:p w:rsidR="00E722A7" w:rsidRDefault="00E722A7">
      <w:pPr>
        <w:rPr>
          <w:sz w:val="28"/>
          <w:szCs w:val="28"/>
        </w:rPr>
      </w:pPr>
      <w:r>
        <w:rPr>
          <w:noProof/>
        </w:rPr>
        <w:drawing>
          <wp:inline distT="0" distB="0" distL="0" distR="0">
            <wp:extent cx="3657600" cy="49434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4943475"/>
                    </a:xfrm>
                    <a:prstGeom prst="rect">
                      <a:avLst/>
                    </a:prstGeom>
                    <a:noFill/>
                    <a:ln>
                      <a:noFill/>
                    </a:ln>
                  </pic:spPr>
                </pic:pic>
              </a:graphicData>
            </a:graphic>
          </wp:inline>
        </w:drawing>
      </w:r>
    </w:p>
    <w:p w:rsidR="00E722A7" w:rsidRDefault="00E722A7">
      <w:pPr>
        <w:rPr>
          <w:sz w:val="28"/>
          <w:szCs w:val="28"/>
        </w:rPr>
      </w:pPr>
    </w:p>
    <w:p w:rsidR="00E722A7" w:rsidRDefault="00E722A7">
      <w:pPr>
        <w:rPr>
          <w:sz w:val="28"/>
          <w:szCs w:val="28"/>
        </w:rPr>
      </w:pPr>
    </w:p>
    <w:p w:rsidR="00E722A7" w:rsidRDefault="00E722A7">
      <w:pPr>
        <w:rPr>
          <w:sz w:val="28"/>
          <w:szCs w:val="28"/>
        </w:rPr>
      </w:pPr>
    </w:p>
    <w:p w:rsidR="00E722A7" w:rsidRDefault="00E722A7">
      <w:pPr>
        <w:rPr>
          <w:sz w:val="28"/>
          <w:szCs w:val="28"/>
        </w:rPr>
      </w:pPr>
    </w:p>
    <w:p w:rsidR="00E722A7" w:rsidRDefault="00E722A7">
      <w:pPr>
        <w:rPr>
          <w:sz w:val="28"/>
          <w:szCs w:val="28"/>
        </w:rPr>
      </w:pPr>
    </w:p>
    <w:p w:rsidR="003D2B11" w:rsidRPr="00E722A7" w:rsidRDefault="00E722A7">
      <w:pPr>
        <w:rPr>
          <w:sz w:val="28"/>
          <w:szCs w:val="28"/>
        </w:rPr>
      </w:pPr>
      <w:r w:rsidRPr="00E722A7">
        <w:rPr>
          <w:sz w:val="28"/>
          <w:szCs w:val="28"/>
        </w:rPr>
        <w:t xml:space="preserve"> </w:t>
      </w:r>
    </w:p>
    <w:p w:rsidR="00E722A7" w:rsidRPr="00851569" w:rsidRDefault="003D2B11" w:rsidP="003D2B11">
      <w:pPr>
        <w:pStyle w:val="affff3"/>
        <w:ind w:firstLine="270"/>
        <w:textAlignment w:val="baseline"/>
        <w:rPr>
          <w:rFonts w:eastAsia="Times New Roman"/>
          <w:color w:val="000000"/>
          <w:sz w:val="28"/>
          <w:szCs w:val="28"/>
          <w:lang w:eastAsia="ru-RU"/>
        </w:rPr>
      </w:pPr>
      <w:r w:rsidRPr="00851569">
        <w:rPr>
          <w:sz w:val="28"/>
          <w:szCs w:val="28"/>
        </w:rPr>
        <w:lastRenderedPageBreak/>
        <w:t xml:space="preserve"> </w:t>
      </w:r>
      <w:proofErr w:type="spellStart"/>
      <w:r w:rsidRPr="00851569">
        <w:rPr>
          <w:rFonts w:eastAsia="Times New Roman"/>
          <w:color w:val="000000"/>
          <w:sz w:val="28"/>
          <w:szCs w:val="28"/>
          <w:lang w:eastAsia="ru-RU"/>
        </w:rPr>
        <w:t>В.В.Андреев</w:t>
      </w:r>
      <w:proofErr w:type="spellEnd"/>
      <w:r w:rsidRPr="00851569">
        <w:rPr>
          <w:rFonts w:eastAsia="Times New Roman"/>
          <w:color w:val="000000"/>
          <w:sz w:val="28"/>
          <w:szCs w:val="28"/>
          <w:lang w:eastAsia="ru-RU"/>
        </w:rPr>
        <w:t xml:space="preserve"> родился 3(15) января 1861 года в г. Бежецке Тверской губернии Проводя детские года в небольшом родовом имении в Вышневолоцком уезде, он рано познакомился с народной песней, глубоко ее прочувствовал и полюбил. Там же он научился у сельского виртуоза крепостного крестьянина Антипа Васильева играть на балалайке.</w:t>
      </w:r>
    </w:p>
    <w:p w:rsidR="003D2B11" w:rsidRPr="00851569" w:rsidRDefault="003D2B11" w:rsidP="003D2B11">
      <w:pPr>
        <w:pStyle w:val="affff3"/>
        <w:ind w:firstLine="270"/>
        <w:textAlignment w:val="baseline"/>
        <w:rPr>
          <w:rFonts w:eastAsia="Times New Roman"/>
          <w:color w:val="000000"/>
          <w:sz w:val="28"/>
          <w:szCs w:val="28"/>
          <w:lang w:eastAsia="ru-RU"/>
        </w:rPr>
      </w:pPr>
      <w:r w:rsidRPr="00851569">
        <w:rPr>
          <w:rFonts w:eastAsia="Times New Roman"/>
          <w:color w:val="000000"/>
          <w:sz w:val="28"/>
          <w:szCs w:val="28"/>
          <w:lang w:eastAsia="ru-RU"/>
        </w:rPr>
        <w:t xml:space="preserve"> Вот что рассказывал </w:t>
      </w:r>
      <w:proofErr w:type="spellStart"/>
      <w:r w:rsidRPr="00851569">
        <w:rPr>
          <w:rFonts w:eastAsia="Times New Roman"/>
          <w:color w:val="000000"/>
          <w:sz w:val="28"/>
          <w:szCs w:val="28"/>
          <w:lang w:eastAsia="ru-RU"/>
        </w:rPr>
        <w:t>В.В.Андреев</w:t>
      </w:r>
      <w:proofErr w:type="spellEnd"/>
      <w:r w:rsidRPr="00851569">
        <w:rPr>
          <w:rFonts w:eastAsia="Times New Roman"/>
          <w:color w:val="000000"/>
          <w:sz w:val="28"/>
          <w:szCs w:val="28"/>
          <w:lang w:eastAsia="ru-RU"/>
        </w:rPr>
        <w:t>, вспоминая об этом «Был тихий июньский вечер. Я сидел на террасе и наслаждался тишиной деревенского вечера. Вдруг совершенно неожиданно услыхал дотоле еще неведомые для меня звуки. Я сорвался с места и подбежал к флигелю, откуда неслись звуки. Передо мной на ступеньках крыльца сидел крестьянин и играл на ...</w:t>
      </w:r>
      <w:proofErr w:type="gramStart"/>
      <w:r w:rsidRPr="00851569">
        <w:rPr>
          <w:rFonts w:eastAsia="Times New Roman"/>
          <w:color w:val="000000"/>
          <w:sz w:val="28"/>
          <w:szCs w:val="28"/>
          <w:lang w:eastAsia="ru-RU"/>
        </w:rPr>
        <w:t>балалайке!...</w:t>
      </w:r>
      <w:proofErr w:type="gramEnd"/>
      <w:r w:rsidRPr="00851569">
        <w:rPr>
          <w:rFonts w:eastAsia="Times New Roman"/>
          <w:color w:val="000000"/>
          <w:sz w:val="28"/>
          <w:szCs w:val="28"/>
          <w:lang w:eastAsia="ru-RU"/>
        </w:rPr>
        <w:t xml:space="preserve"> Я уже видел раньше этот инструмент в маленьких лавках на окнах, но никогда еще не слыхал игры на нем. Я был поражен ритмичностью и оригинальностью приема игры и никак не мог постичь, как такой убогий с виду, несовершенный инструмент только с тремя струнами, может давать столько звуков». Здесь необходимо добавить, что к этому времени Андрееву было 22 года. Он уже путешествовал по Европе и видел в Испании - гитару, в Италии – мандолину. К концу Х I Х века это были весьма совершенные инструменты.</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Встреча в 1883 году с Антипом сыграла огромную роль в жизни Андреева. Услышав игру замечательного народного музыканта-виртуоза, он понял, что </w:t>
      </w:r>
      <w:hyperlink r:id="rId12" w:history="1">
        <w:r w:rsidRPr="00851569">
          <w:rPr>
            <w:rFonts w:ascii="Times New Roman" w:eastAsia="Times New Roman" w:hAnsi="Times New Roman" w:cs="Times New Roman"/>
            <w:color w:val="000000"/>
            <w:sz w:val="28"/>
            <w:szCs w:val="28"/>
            <w:u w:val="single"/>
            <w:bdr w:val="none" w:sz="0" w:space="0" w:color="auto" w:frame="1"/>
            <w:lang w:eastAsia="ru-RU"/>
          </w:rPr>
          <w:t>балалайка</w:t>
        </w:r>
      </w:hyperlink>
      <w:r w:rsidRPr="00851569">
        <w:rPr>
          <w:rFonts w:ascii="Times New Roman" w:eastAsia="Times New Roman" w:hAnsi="Times New Roman" w:cs="Times New Roman"/>
          <w:color w:val="000000"/>
          <w:sz w:val="28"/>
          <w:szCs w:val="28"/>
          <w:lang w:eastAsia="ru-RU"/>
        </w:rPr>
        <w:t xml:space="preserve">, более чем любой другой русский народный инструмент, способна в совершенстве передавать характер русских народных плясовых песен, что в ней таятся такие потенциальные возможности, о которых никто даже и не подозревает. Но как раскрыть эти возможности </w:t>
      </w:r>
      <w:proofErr w:type="gramStart"/>
      <w:r w:rsidRPr="00851569">
        <w:rPr>
          <w:rFonts w:ascii="Times New Roman" w:eastAsia="Times New Roman" w:hAnsi="Times New Roman" w:cs="Times New Roman"/>
          <w:color w:val="000000"/>
          <w:sz w:val="28"/>
          <w:szCs w:val="28"/>
          <w:lang w:eastAsia="ru-RU"/>
        </w:rPr>
        <w:t>- вот</w:t>
      </w:r>
      <w:proofErr w:type="gramEnd"/>
      <w:r w:rsidRPr="00851569">
        <w:rPr>
          <w:rFonts w:ascii="Times New Roman" w:eastAsia="Times New Roman" w:hAnsi="Times New Roman" w:cs="Times New Roman"/>
          <w:color w:val="000000"/>
          <w:sz w:val="28"/>
          <w:szCs w:val="28"/>
          <w:lang w:eastAsia="ru-RU"/>
        </w:rPr>
        <w:t xml:space="preserve"> вопрос, который ему нужно было решить, во что бы то ни стало. Неужели же он, Андреев, с его знанием скрипичной игры, с его работоспособностью и увлечённостью, не добьется этого?!</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Настойчиво и целеустремленно овладевает Андреев балалайкой, добавляя к советам Антипа приемы скрипичной техники, свои музыкальные знания и опыт игры на других народных инструментах. Не прошло и двух недель, как ученик уже догнал своего учителя, переняв весь его незатейливый репертуар, состоявший из нескольких народных песен.</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Однако вскоре перед молодым энтузиастом балалайки возникли серьезные препятствия, казавшиеся ему непреодолимыми. Андреев не только превзошел Антипа, но и достиг того «потолка» виртуозности, которыми обладала кустарная Антипова </w:t>
      </w:r>
      <w:hyperlink r:id="rId13" w:history="1">
        <w:r w:rsidRPr="00851569">
          <w:rPr>
            <w:rFonts w:ascii="Times New Roman" w:eastAsia="Times New Roman" w:hAnsi="Times New Roman" w:cs="Times New Roman"/>
            <w:color w:val="000000"/>
            <w:sz w:val="28"/>
            <w:szCs w:val="28"/>
            <w:u w:val="single"/>
            <w:bdr w:val="none" w:sz="0" w:space="0" w:color="auto" w:frame="1"/>
            <w:lang w:eastAsia="ru-RU"/>
          </w:rPr>
          <w:t>балалайка</w:t>
        </w:r>
      </w:hyperlink>
      <w:r w:rsidRPr="00851569">
        <w:rPr>
          <w:rFonts w:ascii="Times New Roman" w:eastAsia="Times New Roman" w:hAnsi="Times New Roman" w:cs="Times New Roman"/>
          <w:color w:val="000000"/>
          <w:sz w:val="28"/>
          <w:szCs w:val="28"/>
          <w:lang w:eastAsia="ru-RU"/>
        </w:rPr>
        <w:t>. Пока он не умел еще играть, то все недочеты и недостатки звука можно было относить за счет техники, но когда он овладел</w:t>
      </w:r>
      <w:r w:rsidRPr="00E722A7">
        <w:rPr>
          <w:rFonts w:ascii="Arial" w:eastAsia="Times New Roman" w:hAnsi="Arial" w:cs="Arial"/>
          <w:color w:val="000000"/>
          <w:sz w:val="28"/>
          <w:szCs w:val="28"/>
          <w:lang w:eastAsia="ru-RU"/>
        </w:rPr>
        <w:t xml:space="preserve"> инструментом, то стало ясно, что секрет здесь не в игре, а в несовершенстве балалайки. Ее передвижные жильные навязки, заменяющие лады, ее слишком слабый, невыразительный звук ограничивали исполнительскую технику, обедняли возможности вариационного развития народных мелодий. </w:t>
      </w:r>
      <w:r w:rsidRPr="00851569">
        <w:rPr>
          <w:rFonts w:ascii="Times New Roman" w:eastAsia="Times New Roman" w:hAnsi="Times New Roman" w:cs="Times New Roman"/>
          <w:color w:val="000000"/>
          <w:sz w:val="28"/>
          <w:szCs w:val="28"/>
          <w:lang w:eastAsia="ru-RU"/>
        </w:rPr>
        <w:lastRenderedPageBreak/>
        <w:t>В быстром темпе фигурации сливались в какую-то дребезжащую кашу, исполнение утрачивало техническую четкость и точность интонирования. Становилось все яснее и яснее, что дальнейшие усилия бесплодны.</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Положение казалось безвыходным, но Андрееву помог случай. В 1884 году он услышал, что в соседнем уездном городе Вышнем Волочке проживает помещик по фамилии </w:t>
      </w:r>
      <w:proofErr w:type="spellStart"/>
      <w:r w:rsidRPr="00851569">
        <w:rPr>
          <w:rFonts w:ascii="Times New Roman" w:eastAsia="Times New Roman" w:hAnsi="Times New Roman" w:cs="Times New Roman"/>
          <w:color w:val="000000"/>
          <w:sz w:val="28"/>
          <w:szCs w:val="28"/>
          <w:lang w:eastAsia="ru-RU"/>
        </w:rPr>
        <w:t>Паскин</w:t>
      </w:r>
      <w:proofErr w:type="spellEnd"/>
      <w:r w:rsidRPr="00851569">
        <w:rPr>
          <w:rFonts w:ascii="Times New Roman" w:eastAsia="Times New Roman" w:hAnsi="Times New Roman" w:cs="Times New Roman"/>
          <w:color w:val="000000"/>
          <w:sz w:val="28"/>
          <w:szCs w:val="28"/>
          <w:lang w:eastAsia="ru-RU"/>
        </w:rPr>
        <w:t xml:space="preserve">, страстный любитель балалайки. Разыскать чудака-помещика, увлекающегося игрой на балалайке, оказалось делом несложным. Первый же встречный указал Андрееву богатый особняк А. С. </w:t>
      </w:r>
      <w:proofErr w:type="spellStart"/>
      <w:r w:rsidRPr="00851569">
        <w:rPr>
          <w:rFonts w:ascii="Times New Roman" w:eastAsia="Times New Roman" w:hAnsi="Times New Roman" w:cs="Times New Roman"/>
          <w:color w:val="000000"/>
          <w:sz w:val="28"/>
          <w:szCs w:val="28"/>
          <w:lang w:eastAsia="ru-RU"/>
        </w:rPr>
        <w:t>Паскина</w:t>
      </w:r>
      <w:proofErr w:type="spellEnd"/>
      <w:r w:rsidRPr="00851569">
        <w:rPr>
          <w:rFonts w:ascii="Times New Roman" w:eastAsia="Times New Roman" w:hAnsi="Times New Roman" w:cs="Times New Roman"/>
          <w:color w:val="000000"/>
          <w:sz w:val="28"/>
          <w:szCs w:val="28"/>
          <w:lang w:eastAsia="ru-RU"/>
        </w:rPr>
        <w:t>, который прославился на весь город мастерским исполнением на балалайке русских песен.</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Александр Степанович </w:t>
      </w:r>
      <w:proofErr w:type="spellStart"/>
      <w:r w:rsidRPr="00851569">
        <w:rPr>
          <w:rFonts w:ascii="Times New Roman" w:eastAsia="Times New Roman" w:hAnsi="Times New Roman" w:cs="Times New Roman"/>
          <w:color w:val="000000"/>
          <w:sz w:val="28"/>
          <w:szCs w:val="28"/>
          <w:lang w:eastAsia="ru-RU"/>
        </w:rPr>
        <w:t>Паскин</w:t>
      </w:r>
      <w:proofErr w:type="spellEnd"/>
      <w:r w:rsidRPr="00851569">
        <w:rPr>
          <w:rFonts w:ascii="Times New Roman" w:eastAsia="Times New Roman" w:hAnsi="Times New Roman" w:cs="Times New Roman"/>
          <w:color w:val="000000"/>
          <w:sz w:val="28"/>
          <w:szCs w:val="28"/>
          <w:lang w:eastAsia="ru-RU"/>
        </w:rPr>
        <w:t xml:space="preserve"> был в полном смысле этого слова виртуозом. Его игра, отличавшаяся огненным темпераментом и безудержной стремительностью темпов, буквально ошеломила Андреева. Слушая русские песни в исполнении </w:t>
      </w:r>
      <w:proofErr w:type="spellStart"/>
      <w:r w:rsidRPr="00851569">
        <w:rPr>
          <w:rFonts w:ascii="Times New Roman" w:eastAsia="Times New Roman" w:hAnsi="Times New Roman" w:cs="Times New Roman"/>
          <w:color w:val="000000"/>
          <w:sz w:val="28"/>
          <w:szCs w:val="28"/>
          <w:lang w:eastAsia="ru-RU"/>
        </w:rPr>
        <w:t>Паскина</w:t>
      </w:r>
      <w:proofErr w:type="spellEnd"/>
      <w:r w:rsidRPr="00851569">
        <w:rPr>
          <w:rFonts w:ascii="Times New Roman" w:eastAsia="Times New Roman" w:hAnsi="Times New Roman" w:cs="Times New Roman"/>
          <w:color w:val="000000"/>
          <w:sz w:val="28"/>
          <w:szCs w:val="28"/>
          <w:lang w:eastAsia="ru-RU"/>
        </w:rPr>
        <w:t>, наблюдая его смелые и оригинальные приемы игры, молодой музыкант снова поверил в балалайку.</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xml:space="preserve">Общие интересы очень скоро сблизили двух музыкантов-энтузиастов, и </w:t>
      </w:r>
      <w:proofErr w:type="spellStart"/>
      <w:r w:rsidRPr="00851569">
        <w:rPr>
          <w:rFonts w:ascii="Times New Roman" w:eastAsia="Times New Roman" w:hAnsi="Times New Roman" w:cs="Times New Roman"/>
          <w:color w:val="000000"/>
          <w:sz w:val="28"/>
          <w:szCs w:val="28"/>
          <w:lang w:eastAsia="ru-RU"/>
        </w:rPr>
        <w:t>Паскин</w:t>
      </w:r>
      <w:proofErr w:type="spellEnd"/>
      <w:r w:rsidRPr="00851569">
        <w:rPr>
          <w:rFonts w:ascii="Times New Roman" w:eastAsia="Times New Roman" w:hAnsi="Times New Roman" w:cs="Times New Roman"/>
          <w:color w:val="000000"/>
          <w:sz w:val="28"/>
          <w:szCs w:val="28"/>
          <w:lang w:eastAsia="ru-RU"/>
        </w:rPr>
        <w:t xml:space="preserve"> за несколько уроков ознакомил Андреева с новыми техническими приемами и своим репертуаром. По совету А. С. </w:t>
      </w:r>
      <w:proofErr w:type="spellStart"/>
      <w:r w:rsidRPr="00851569">
        <w:rPr>
          <w:rFonts w:ascii="Times New Roman" w:eastAsia="Times New Roman" w:hAnsi="Times New Roman" w:cs="Times New Roman"/>
          <w:color w:val="000000"/>
          <w:sz w:val="28"/>
          <w:szCs w:val="28"/>
          <w:lang w:eastAsia="ru-RU"/>
        </w:rPr>
        <w:t>Паскина</w:t>
      </w:r>
      <w:proofErr w:type="spellEnd"/>
      <w:r w:rsidRPr="00851569">
        <w:rPr>
          <w:rFonts w:ascii="Times New Roman" w:eastAsia="Times New Roman" w:hAnsi="Times New Roman" w:cs="Times New Roman"/>
          <w:color w:val="000000"/>
          <w:sz w:val="28"/>
          <w:szCs w:val="28"/>
          <w:lang w:eastAsia="ru-RU"/>
        </w:rPr>
        <w:t xml:space="preserve"> </w:t>
      </w:r>
      <w:r w:rsidR="00E722A7" w:rsidRPr="00851569">
        <w:rPr>
          <w:rFonts w:ascii="Times New Roman" w:eastAsia="Times New Roman" w:hAnsi="Times New Roman" w:cs="Times New Roman"/>
          <w:color w:val="000000"/>
          <w:sz w:val="28"/>
          <w:szCs w:val="28"/>
          <w:lang w:eastAsia="ru-RU"/>
        </w:rPr>
        <w:t>-</w:t>
      </w:r>
      <w:r w:rsidRPr="00851569">
        <w:rPr>
          <w:rFonts w:ascii="Times New Roman" w:eastAsia="Times New Roman" w:hAnsi="Times New Roman" w:cs="Times New Roman"/>
          <w:color w:val="000000"/>
          <w:sz w:val="28"/>
          <w:szCs w:val="28"/>
          <w:lang w:eastAsia="ru-RU"/>
        </w:rPr>
        <w:t>Андреев заказывает у местного столяра более совершенную балалайку, отличающуюся от Антиповой размерами кузова, тщательностью отделки и пропорциональностью своих частей. Кроме того, </w:t>
      </w:r>
      <w:hyperlink r:id="rId14" w:history="1">
        <w:r w:rsidRPr="00851569">
          <w:rPr>
            <w:rFonts w:ascii="Times New Roman" w:eastAsia="Times New Roman" w:hAnsi="Times New Roman" w:cs="Times New Roman"/>
            <w:color w:val="000000"/>
            <w:sz w:val="28"/>
            <w:szCs w:val="28"/>
            <w:u w:val="single"/>
            <w:bdr w:val="none" w:sz="0" w:space="0" w:color="auto" w:frame="1"/>
            <w:lang w:eastAsia="ru-RU"/>
          </w:rPr>
          <w:t>балалайка</w:t>
        </w:r>
      </w:hyperlink>
      <w:r w:rsidRPr="00851569">
        <w:rPr>
          <w:rFonts w:ascii="Times New Roman" w:eastAsia="Times New Roman" w:hAnsi="Times New Roman" w:cs="Times New Roman"/>
          <w:color w:val="000000"/>
          <w:sz w:val="28"/>
          <w:szCs w:val="28"/>
          <w:lang w:eastAsia="ru-RU"/>
        </w:rPr>
        <w:t> была сделана из хорошо выдержанного дерева, дававшего чистый и приятный тон.</w:t>
      </w:r>
    </w:p>
    <w:p w:rsidR="003D2B11" w:rsidRPr="00851569" w:rsidRDefault="003D2B11" w:rsidP="00E722A7">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Вернувшись в Марьино, Андреев еще настойчивее оттачивает свое исполнительское мастерство на новой балалайке, открывшей ему более широкие перспективы. Вместе с тем он не оставляет мысли о дальнейших усовершенствованиях мечтая о такой балалайке, которая могла бы прозвучать в любом столичном салоне, на любой эстраде, о балалайке красивой и звучной, концертной и в то же время подлинно народной.</w:t>
      </w:r>
    </w:p>
    <w:p w:rsidR="003D2B11" w:rsidRPr="00851569" w:rsidRDefault="003D2B11">
      <w:pPr>
        <w:rPr>
          <w:rFonts w:ascii="Times New Roman" w:hAnsi="Times New Roman" w:cs="Times New Roman"/>
          <w:sz w:val="28"/>
          <w:szCs w:val="28"/>
        </w:rPr>
      </w:pP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Для того, чтобы превратить эти мечты в действительность, молодой музыкант-энтузиаст знакомится с законами акустики, штудирует русские и иностранные исследования по истории изготовления музыкальных инструментов, собирает и изучает образцы кустарных балалаек из различных губерний России. Его поражает многообразие форм народных балалаек: одни имеют маленький кузов и очень длинную узкую шейку, другие - большой кузов и широкий, но короткий гриф, одни инструменты имеют три и даже четыре струны, другие - только две. Балалайки делают из ели, сосны, березы, бука, а украинские народные мастера для изготовления балалаечного кузова обычно употребляют высушенные тыквы. В особенности заинтересовали Андреева балалайки Вятской губернии. Там, в глуши Вятских лесов, сохранились еще традиции, восходящие чуть ли не к концу XVIII века. Вятские балалайки своим</w:t>
      </w:r>
      <w:r w:rsidRPr="00E722A7">
        <w:rPr>
          <w:rFonts w:ascii="Arial" w:eastAsia="Times New Roman" w:hAnsi="Arial" w:cs="Arial"/>
          <w:color w:val="000000"/>
          <w:sz w:val="28"/>
          <w:szCs w:val="28"/>
          <w:lang w:eastAsia="ru-RU"/>
        </w:rPr>
        <w:t xml:space="preserve"> </w:t>
      </w:r>
      <w:r w:rsidRPr="00851569">
        <w:rPr>
          <w:rFonts w:ascii="Times New Roman" w:eastAsia="Times New Roman" w:hAnsi="Times New Roman" w:cs="Times New Roman"/>
          <w:color w:val="000000"/>
          <w:sz w:val="28"/>
          <w:szCs w:val="28"/>
          <w:lang w:eastAsia="ru-RU"/>
        </w:rPr>
        <w:lastRenderedPageBreak/>
        <w:t xml:space="preserve">круглым, вернее, полушаровидным кузовом очень напоминали Андрееву мандолины. Однако играли на них обычным народным </w:t>
      </w:r>
      <w:proofErr w:type="spellStart"/>
      <w:r w:rsidRPr="00851569">
        <w:rPr>
          <w:rFonts w:ascii="Times New Roman" w:eastAsia="Times New Roman" w:hAnsi="Times New Roman" w:cs="Times New Roman"/>
          <w:color w:val="000000"/>
          <w:sz w:val="28"/>
          <w:szCs w:val="28"/>
          <w:lang w:eastAsia="ru-RU"/>
        </w:rPr>
        <w:t>баллаечным</w:t>
      </w:r>
      <w:proofErr w:type="spellEnd"/>
      <w:r w:rsidRPr="00851569">
        <w:rPr>
          <w:rFonts w:ascii="Times New Roman" w:eastAsia="Times New Roman" w:hAnsi="Times New Roman" w:cs="Times New Roman"/>
          <w:color w:val="000000"/>
          <w:sz w:val="28"/>
          <w:szCs w:val="28"/>
          <w:lang w:eastAsia="ru-RU"/>
        </w:rPr>
        <w:t xml:space="preserve"> приемом - бряцанием.</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Вскоре Андреев приходит к важному выводу: треугольный кузов и три струны наиболее типичны для народных балалаек. Что же касается соотношения частей и пропорций, то они не играют существенной роли и могут в известных пределах изменяться, не нарушая народной сущности инструмента. И Андреев решает сам попробовать набросать на бумаге чертеж будущей концертной балалайки, стараясь найти те оптимальные формы, которые отвечали бы требованиям акустики и эстетики, были бы удобны при игре и в то же время не слишком отдалялись от традиционных форм кустарных балалаек.</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proofErr w:type="spellStart"/>
      <w:r w:rsidRPr="00851569">
        <w:rPr>
          <w:rFonts w:ascii="Times New Roman" w:eastAsia="Times New Roman" w:hAnsi="Times New Roman" w:cs="Times New Roman"/>
          <w:color w:val="000000"/>
          <w:sz w:val="28"/>
          <w:szCs w:val="28"/>
          <w:lang w:eastAsia="ru-RU"/>
        </w:rPr>
        <w:t>В.В.Андреев</w:t>
      </w:r>
      <w:proofErr w:type="spellEnd"/>
      <w:r w:rsidRPr="00851569">
        <w:rPr>
          <w:rFonts w:ascii="Times New Roman" w:eastAsia="Times New Roman" w:hAnsi="Times New Roman" w:cs="Times New Roman"/>
          <w:color w:val="000000"/>
          <w:sz w:val="28"/>
          <w:szCs w:val="28"/>
          <w:lang w:eastAsia="ru-RU"/>
        </w:rPr>
        <w:t xml:space="preserve"> писал: «Главной задачей я ставил, найдя прототип инструмента, сохранение все основ, данных ему самим народом, т.е. внешний вид, форму, количество струн, приемы игры, строй. Строителем и автором инструмента как был русский народ, так и остался; я же его только реставрировал и, развив народные принципы, привел в надлежащий порядок все его разновидности».</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Закончив чертежи усовершенствованной концертной балалайки, Андреев едет в Петербург с твердим намерением заказать ее у одного из лучших инструментальных мастеров. В Петербурге молодого музыканта постигло горькое разочарование. Он знал, что высшее общество с пренебрежением относится к народной музыке. Но, что балалайку, его любимую балалайку, которой он отдал столько сил, времени, внимания, ради которой он вступил в серьезный конфликт с матерью, здесь, в Петербурге до такой степени презирают, - этого он не мог предположить.</w:t>
      </w:r>
    </w:p>
    <w:p w:rsidR="00E35A9C"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Первый же музыкальный мастер, к которому обратился Андреев, встретил его предложение ядовитой усмешкой: «Что вы, молодой человек. Да разве стану я позорить свою солидную фирму изготовлением мужицкого инструмента?! Пойдите в любую табачную лавку и купите себе там балалайку, если она уж вам так нужна.</w:t>
      </w:r>
    </w:p>
    <w:p w:rsidR="003D2B11" w:rsidRPr="00851569" w:rsidRDefault="003D2B11" w:rsidP="003D2B11">
      <w:pPr>
        <w:ind w:firstLine="270"/>
        <w:textAlignment w:val="baseline"/>
        <w:rPr>
          <w:rFonts w:ascii="Times New Roman" w:eastAsia="Times New Roman" w:hAnsi="Times New Roman" w:cs="Times New Roman"/>
          <w:color w:val="000000"/>
          <w:sz w:val="18"/>
          <w:szCs w:val="18"/>
          <w:lang w:eastAsia="ru-RU"/>
        </w:rPr>
      </w:pPr>
      <w:r w:rsidRPr="00851569">
        <w:rPr>
          <w:rFonts w:ascii="Times New Roman" w:eastAsia="Times New Roman" w:hAnsi="Times New Roman" w:cs="Times New Roman"/>
          <w:i/>
          <w:color w:val="000000"/>
          <w:sz w:val="28"/>
          <w:szCs w:val="28"/>
          <w:lang w:eastAsia="ru-RU"/>
        </w:rPr>
        <w:t xml:space="preserve"> А вы еще хотите вынести этот, с позволения сказать инструмент на концертную эстраду</w:t>
      </w:r>
      <w:r w:rsidRPr="00851569">
        <w:rPr>
          <w:rFonts w:ascii="Times New Roman" w:eastAsia="Times New Roman" w:hAnsi="Times New Roman" w:cs="Times New Roman"/>
          <w:color w:val="000000"/>
          <w:sz w:val="28"/>
          <w:szCs w:val="28"/>
          <w:lang w:eastAsia="ru-RU"/>
        </w:rPr>
        <w:t xml:space="preserve">? Да ведь его место в </w:t>
      </w:r>
      <w:r w:rsidR="00E35A9C" w:rsidRPr="00851569">
        <w:rPr>
          <w:rFonts w:ascii="Times New Roman" w:eastAsia="Times New Roman" w:hAnsi="Times New Roman" w:cs="Times New Roman"/>
          <w:color w:val="000000"/>
          <w:sz w:val="28"/>
          <w:szCs w:val="28"/>
          <w:lang w:eastAsia="ru-RU"/>
        </w:rPr>
        <w:t>кабаках -говорили мастера…</w:t>
      </w:r>
    </w:p>
    <w:p w:rsidR="003D2B11" w:rsidRPr="00851569" w:rsidRDefault="003D2B11">
      <w:pPr>
        <w:rPr>
          <w:rFonts w:ascii="Times New Roman" w:hAnsi="Times New Roman" w:cs="Times New Roman"/>
        </w:rPr>
      </w:pPr>
    </w:p>
    <w:p w:rsidR="003D2B11" w:rsidRPr="00851569" w:rsidRDefault="003D2B11">
      <w:pPr>
        <w:rPr>
          <w:rFonts w:ascii="Times New Roman" w:hAnsi="Times New Roman" w:cs="Times New Roman"/>
        </w:rPr>
      </w:pP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Неожиданно для Андреева принять заказ соглашается один из лучших в городе смычковых мастеров Владимир Васильевич Иванов. О встрече с ним Андреев рассказывает: «Моя игра его настолько удивила, что он согласился сделать мне балалайку с тем, чтобы я дал ему слово никому и никогда о том не рассказывать, так как такая работа для него унизительна и может серьезно повредить его репутации.</w:t>
      </w:r>
      <w:r w:rsidR="00E35A9C" w:rsidRPr="00851569">
        <w:rPr>
          <w:rFonts w:ascii="Times New Roman" w:eastAsia="Times New Roman" w:hAnsi="Times New Roman" w:cs="Times New Roman"/>
          <w:color w:val="000000"/>
          <w:sz w:val="28"/>
          <w:szCs w:val="28"/>
          <w:lang w:eastAsia="ru-RU"/>
        </w:rPr>
        <w:t>»</w:t>
      </w: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Изготовленная В.В. Ивановым первая концертная балалайка отвечала самым строгим требованиям. Она буквально пела под пальцами,</w:t>
      </w:r>
      <w:r w:rsidRPr="00E35A9C">
        <w:rPr>
          <w:rFonts w:ascii="Arial" w:eastAsia="Times New Roman" w:hAnsi="Arial" w:cs="Arial"/>
          <w:color w:val="000000"/>
          <w:sz w:val="28"/>
          <w:szCs w:val="28"/>
          <w:lang w:eastAsia="ru-RU"/>
        </w:rPr>
        <w:t xml:space="preserve"> </w:t>
      </w:r>
      <w:r w:rsidRPr="00851569">
        <w:rPr>
          <w:rFonts w:ascii="Times New Roman" w:eastAsia="Times New Roman" w:hAnsi="Times New Roman" w:cs="Times New Roman"/>
          <w:color w:val="000000"/>
          <w:sz w:val="28"/>
          <w:szCs w:val="28"/>
          <w:lang w:eastAsia="ru-RU"/>
        </w:rPr>
        <w:lastRenderedPageBreak/>
        <w:t>раскрывая новые, безграничные, как казалось Андрееву, горизонты своих возможностей. Ее отличная дека и кузов, сделанный из горного клена, позволили исполнителю расширить динамический диапазон от тончайшего пианиссимо до мощного форте. В то же время это был инструмент со всеми его наиболее характерными народными особенностями - способом звукоизвлечения, количеством струн и формой. Андреев ничего нового не изобрел. Он только привел созданное народом и бывшее в народе в соответствие с современным уровнем музыкальной культуры.</w:t>
      </w:r>
    </w:p>
    <w:p w:rsidR="00E35A9C" w:rsidRPr="00851569" w:rsidRDefault="00E35A9C" w:rsidP="003D2B11">
      <w:pPr>
        <w:ind w:firstLine="270"/>
        <w:textAlignment w:val="baseline"/>
        <w:rPr>
          <w:rFonts w:ascii="Times New Roman" w:eastAsia="Times New Roman" w:hAnsi="Times New Roman" w:cs="Times New Roman"/>
          <w:color w:val="000000"/>
          <w:sz w:val="28"/>
          <w:szCs w:val="28"/>
          <w:lang w:eastAsia="ru-RU"/>
        </w:rPr>
      </w:pPr>
    </w:p>
    <w:p w:rsidR="003D2B11" w:rsidRPr="00851569" w:rsidRDefault="003D2B11">
      <w:pPr>
        <w:rPr>
          <w:rFonts w:ascii="Times New Roman" w:hAnsi="Times New Roman" w:cs="Times New Roman"/>
          <w:sz w:val="28"/>
          <w:szCs w:val="28"/>
        </w:rPr>
      </w:pPr>
    </w:p>
    <w:p w:rsidR="003D2B11" w:rsidRPr="00851569" w:rsidRDefault="003D2B11">
      <w:pPr>
        <w:rPr>
          <w:rFonts w:ascii="Times New Roman" w:hAnsi="Times New Roman" w:cs="Times New Roman"/>
          <w:sz w:val="28"/>
          <w:szCs w:val="28"/>
        </w:rPr>
      </w:pPr>
    </w:p>
    <w:p w:rsidR="003D2B11"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Но главная забота Андреева - передвижные лады</w:t>
      </w:r>
      <w:r w:rsidR="00E35A9C" w:rsidRPr="00851569">
        <w:rPr>
          <w:rFonts w:ascii="Times New Roman" w:eastAsia="Times New Roman" w:hAnsi="Times New Roman" w:cs="Times New Roman"/>
          <w:color w:val="000000"/>
          <w:sz w:val="28"/>
          <w:szCs w:val="28"/>
          <w:lang w:eastAsia="ru-RU"/>
        </w:rPr>
        <w:t>.</w:t>
      </w:r>
      <w:r w:rsidRPr="00851569">
        <w:rPr>
          <w:rFonts w:ascii="Times New Roman" w:eastAsia="Times New Roman" w:hAnsi="Times New Roman" w:cs="Times New Roman"/>
          <w:color w:val="000000"/>
          <w:sz w:val="28"/>
          <w:szCs w:val="28"/>
          <w:lang w:eastAsia="ru-RU"/>
        </w:rPr>
        <w:t xml:space="preserve"> Ведь все народные балалайки оснащены жильными перетяжками </w:t>
      </w:r>
      <w:proofErr w:type="gramStart"/>
      <w:r w:rsidRPr="00851569">
        <w:rPr>
          <w:rFonts w:ascii="Times New Roman" w:eastAsia="Times New Roman" w:hAnsi="Times New Roman" w:cs="Times New Roman"/>
          <w:color w:val="000000"/>
          <w:sz w:val="28"/>
          <w:szCs w:val="28"/>
          <w:lang w:eastAsia="ru-RU"/>
        </w:rPr>
        <w:t>- это</w:t>
      </w:r>
      <w:proofErr w:type="gramEnd"/>
      <w:r w:rsidRPr="00851569">
        <w:rPr>
          <w:rFonts w:ascii="Times New Roman" w:eastAsia="Times New Roman" w:hAnsi="Times New Roman" w:cs="Times New Roman"/>
          <w:color w:val="000000"/>
          <w:sz w:val="28"/>
          <w:szCs w:val="28"/>
          <w:lang w:eastAsia="ru-RU"/>
        </w:rPr>
        <w:t xml:space="preserve"> один из важнейших типовых признаков. Однако Андреев решает все же заменить лады</w:t>
      </w:r>
      <w:r w:rsidR="00E35A9C" w:rsidRPr="00851569">
        <w:rPr>
          <w:rFonts w:ascii="Times New Roman" w:eastAsia="Times New Roman" w:hAnsi="Times New Roman" w:cs="Times New Roman"/>
          <w:color w:val="000000"/>
          <w:sz w:val="28"/>
          <w:szCs w:val="28"/>
          <w:lang w:eastAsia="ru-RU"/>
        </w:rPr>
        <w:t>.</w:t>
      </w:r>
    </w:p>
    <w:p w:rsidR="00E35A9C" w:rsidRPr="00851569" w:rsidRDefault="003D2B11" w:rsidP="003D2B11">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Новая </w:t>
      </w:r>
      <w:hyperlink r:id="rId15" w:history="1">
        <w:r w:rsidRPr="00851569">
          <w:rPr>
            <w:rFonts w:ascii="Times New Roman" w:eastAsia="Times New Roman" w:hAnsi="Times New Roman" w:cs="Times New Roman"/>
            <w:color w:val="000000"/>
            <w:sz w:val="28"/>
            <w:szCs w:val="28"/>
            <w:u w:val="single"/>
            <w:bdr w:val="none" w:sz="0" w:space="0" w:color="auto" w:frame="1"/>
            <w:lang w:eastAsia="ru-RU"/>
          </w:rPr>
          <w:t>балалайка</w:t>
        </w:r>
      </w:hyperlink>
      <w:r w:rsidRPr="00851569">
        <w:rPr>
          <w:rFonts w:ascii="Times New Roman" w:eastAsia="Times New Roman" w:hAnsi="Times New Roman" w:cs="Times New Roman"/>
          <w:color w:val="000000"/>
          <w:sz w:val="28"/>
          <w:szCs w:val="28"/>
          <w:lang w:eastAsia="ru-RU"/>
        </w:rPr>
        <w:t xml:space="preserve">, изготовленная весной 1887 года в мастерской петербургского мастера Франца Станиславовича </w:t>
      </w:r>
      <w:proofErr w:type="spellStart"/>
      <w:r w:rsidRPr="00851569">
        <w:rPr>
          <w:rFonts w:ascii="Times New Roman" w:eastAsia="Times New Roman" w:hAnsi="Times New Roman" w:cs="Times New Roman"/>
          <w:color w:val="000000"/>
          <w:sz w:val="28"/>
          <w:szCs w:val="28"/>
          <w:lang w:eastAsia="ru-RU"/>
        </w:rPr>
        <w:t>Пасербского</w:t>
      </w:r>
      <w:proofErr w:type="spellEnd"/>
      <w:r w:rsidRPr="00851569">
        <w:rPr>
          <w:rFonts w:ascii="Times New Roman" w:eastAsia="Times New Roman" w:hAnsi="Times New Roman" w:cs="Times New Roman"/>
          <w:color w:val="000000"/>
          <w:sz w:val="28"/>
          <w:szCs w:val="28"/>
          <w:lang w:eastAsia="ru-RU"/>
        </w:rPr>
        <w:t>, вошла в историю русского балалаечного искусства под названием "</w:t>
      </w:r>
      <w:proofErr w:type="spellStart"/>
      <w:r w:rsidRPr="00851569">
        <w:rPr>
          <w:rFonts w:ascii="Times New Roman" w:eastAsia="Times New Roman" w:hAnsi="Times New Roman" w:cs="Times New Roman"/>
          <w:color w:val="000000"/>
          <w:sz w:val="28"/>
          <w:szCs w:val="28"/>
          <w:lang w:eastAsia="ru-RU"/>
        </w:rPr>
        <w:t>пятиладовой</w:t>
      </w:r>
      <w:proofErr w:type="spellEnd"/>
      <w:r w:rsidRPr="00851569">
        <w:rPr>
          <w:rFonts w:ascii="Times New Roman" w:eastAsia="Times New Roman" w:hAnsi="Times New Roman" w:cs="Times New Roman"/>
          <w:color w:val="000000"/>
          <w:sz w:val="28"/>
          <w:szCs w:val="28"/>
          <w:lang w:eastAsia="ru-RU"/>
        </w:rPr>
        <w:t xml:space="preserve">". На </w:t>
      </w:r>
      <w:proofErr w:type="spellStart"/>
      <w:r w:rsidRPr="00851569">
        <w:rPr>
          <w:rFonts w:ascii="Times New Roman" w:eastAsia="Times New Roman" w:hAnsi="Times New Roman" w:cs="Times New Roman"/>
          <w:color w:val="000000"/>
          <w:sz w:val="28"/>
          <w:szCs w:val="28"/>
          <w:lang w:eastAsia="ru-RU"/>
        </w:rPr>
        <w:t>пятиладовой</w:t>
      </w:r>
      <w:proofErr w:type="spellEnd"/>
      <w:r w:rsidRPr="00851569">
        <w:rPr>
          <w:rFonts w:ascii="Times New Roman" w:eastAsia="Times New Roman" w:hAnsi="Times New Roman" w:cs="Times New Roman"/>
          <w:color w:val="000000"/>
          <w:sz w:val="28"/>
          <w:szCs w:val="28"/>
          <w:lang w:eastAsia="ru-RU"/>
        </w:rPr>
        <w:t xml:space="preserve"> балалайке молодой музыкант продолжает оттачивать технику игры, разрабатывает новые технические приемы, обогащает свой репертуар блестящими вариациями на русские песни. </w:t>
      </w:r>
    </w:p>
    <w:p w:rsidR="00E35A9C" w:rsidRDefault="00E35A9C" w:rsidP="003D2B11">
      <w:pPr>
        <w:ind w:firstLine="270"/>
        <w:textAlignment w:val="baseline"/>
        <w:rPr>
          <w:rFonts w:ascii="Arial" w:eastAsia="Times New Roman" w:hAnsi="Arial" w:cs="Arial"/>
          <w:color w:val="000000"/>
          <w:sz w:val="28"/>
          <w:szCs w:val="28"/>
          <w:lang w:eastAsia="ru-RU"/>
        </w:rPr>
      </w:pPr>
    </w:p>
    <w:p w:rsidR="00E35A9C" w:rsidRPr="00851569" w:rsidRDefault="00E35A9C" w:rsidP="003D2B11">
      <w:pPr>
        <w:ind w:firstLine="270"/>
        <w:textAlignment w:val="baseline"/>
        <w:rPr>
          <w:rFonts w:ascii="Times New Roman" w:eastAsia="Times New Roman" w:hAnsi="Times New Roman" w:cs="Times New Roman"/>
          <w:color w:val="000000"/>
          <w:sz w:val="28"/>
          <w:szCs w:val="28"/>
          <w:lang w:eastAsia="ru-RU"/>
        </w:rPr>
      </w:pPr>
    </w:p>
    <w:p w:rsidR="00E35A9C" w:rsidRPr="00851569" w:rsidRDefault="00E35A9C" w:rsidP="003D2B11">
      <w:pPr>
        <w:ind w:firstLine="270"/>
        <w:textAlignment w:val="baseline"/>
        <w:rPr>
          <w:rFonts w:ascii="Times New Roman" w:eastAsia="Times New Roman" w:hAnsi="Times New Roman" w:cs="Times New Roman"/>
          <w:color w:val="000000"/>
          <w:sz w:val="28"/>
          <w:szCs w:val="28"/>
          <w:lang w:eastAsia="ru-RU"/>
        </w:rPr>
      </w:pPr>
    </w:p>
    <w:p w:rsidR="00DA73AA" w:rsidRPr="00851569" w:rsidRDefault="003D2B11" w:rsidP="00E35A9C">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Но проходит пора шумного успеха и всплывает непонимание со стороны столичной публики "чудака", играющего на мужицком инструменте. Необходим был новый толчок в развитии инструмента. Чтобы доказать жизнеспособность балалайки, рассуждал Андреев, надо еще настойчивее оттачивать исполнительское мастерство и заниматься усовершенствованием конструкции</w:t>
      </w:r>
      <w:r w:rsidR="00E35A9C" w:rsidRPr="00851569">
        <w:rPr>
          <w:rFonts w:ascii="Times New Roman" w:eastAsia="Times New Roman" w:hAnsi="Times New Roman" w:cs="Times New Roman"/>
          <w:color w:val="000000"/>
          <w:sz w:val="28"/>
          <w:szCs w:val="28"/>
          <w:lang w:eastAsia="ru-RU"/>
        </w:rPr>
        <w:t>.</w:t>
      </w:r>
    </w:p>
    <w:p w:rsidR="00DA73AA" w:rsidRDefault="00DA73AA" w:rsidP="00DA73AA">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 </w:t>
      </w:r>
      <w:proofErr w:type="spellStart"/>
      <w:r w:rsidRPr="00851569">
        <w:rPr>
          <w:rFonts w:ascii="Times New Roman" w:eastAsia="Times New Roman" w:hAnsi="Times New Roman" w:cs="Times New Roman"/>
          <w:color w:val="000000"/>
          <w:sz w:val="28"/>
          <w:szCs w:val="28"/>
          <w:lang w:eastAsia="ru-RU"/>
        </w:rPr>
        <w:t>Пасербский</w:t>
      </w:r>
      <w:proofErr w:type="spellEnd"/>
      <w:r w:rsidRPr="00851569">
        <w:rPr>
          <w:rFonts w:ascii="Times New Roman" w:eastAsia="Times New Roman" w:hAnsi="Times New Roman" w:cs="Times New Roman"/>
          <w:color w:val="000000"/>
          <w:sz w:val="28"/>
          <w:szCs w:val="28"/>
          <w:lang w:eastAsia="ru-RU"/>
        </w:rPr>
        <w:t xml:space="preserve"> делает ему концертную балалайку, на этот раз с двенадцатью постоянными ладами, позволяющими исполнять более виртуозные пассажи и, что особенно важно, хроматические последовательности и гаммы.</w:t>
      </w:r>
    </w:p>
    <w:p w:rsidR="00851569" w:rsidRPr="00851569" w:rsidRDefault="00851569" w:rsidP="00DA73AA">
      <w:pPr>
        <w:ind w:firstLine="270"/>
        <w:textAlignment w:val="baseline"/>
        <w:rPr>
          <w:rFonts w:ascii="Times New Roman" w:eastAsia="Times New Roman" w:hAnsi="Times New Roman" w:cs="Times New Roman"/>
          <w:color w:val="000000"/>
          <w:sz w:val="28"/>
          <w:szCs w:val="28"/>
          <w:lang w:eastAsia="ru-RU"/>
        </w:rPr>
      </w:pPr>
    </w:p>
    <w:p w:rsidR="00DA73AA" w:rsidRDefault="00DA73AA" w:rsidP="00DA73AA">
      <w:pPr>
        <w:ind w:firstLine="270"/>
        <w:textAlignment w:val="baseline"/>
        <w:rPr>
          <w:rFonts w:ascii="Times New Roman" w:eastAsia="Times New Roman" w:hAnsi="Times New Roman" w:cs="Times New Roman"/>
          <w:color w:val="000000"/>
          <w:sz w:val="28"/>
          <w:szCs w:val="28"/>
          <w:lang w:eastAsia="ru-RU"/>
        </w:rPr>
      </w:pPr>
      <w:r w:rsidRPr="00851569">
        <w:rPr>
          <w:rFonts w:ascii="Times New Roman" w:eastAsia="Times New Roman" w:hAnsi="Times New Roman" w:cs="Times New Roman"/>
          <w:color w:val="000000"/>
          <w:sz w:val="28"/>
          <w:szCs w:val="28"/>
          <w:lang w:eastAsia="ru-RU"/>
        </w:rPr>
        <w:t>К этому времени вокруг В.В. Андреева сплотился круг учеников и последователей его дела. Андреева уже не удовлетворяет звучание одной балалайки. Он, стремясь возродить фольклорные традиции коллективного музицирования на народных инструментах, создает "Кружок любителей игры на балалайке", первое выступление, которого состоялось 20 марта 1888 г. Именно для этого ансамбля в 1887 г. Ф.С. </w:t>
      </w:r>
      <w:proofErr w:type="spellStart"/>
      <w:r w:rsidRPr="00851569">
        <w:rPr>
          <w:rFonts w:ascii="Times New Roman" w:eastAsia="Times New Roman" w:hAnsi="Times New Roman" w:cs="Times New Roman"/>
          <w:color w:val="000000"/>
          <w:sz w:val="28"/>
          <w:szCs w:val="28"/>
          <w:lang w:eastAsia="ru-RU"/>
        </w:rPr>
        <w:t>Пасербский</w:t>
      </w:r>
      <w:proofErr w:type="spellEnd"/>
      <w:r w:rsidRPr="00851569">
        <w:rPr>
          <w:rFonts w:ascii="Times New Roman" w:eastAsia="Times New Roman" w:hAnsi="Times New Roman" w:cs="Times New Roman"/>
          <w:color w:val="000000"/>
          <w:sz w:val="28"/>
          <w:szCs w:val="28"/>
          <w:lang w:eastAsia="ru-RU"/>
        </w:rPr>
        <w:t xml:space="preserve"> изготовил разновидности балалайки: пикколо, альт, бас, контрабас, а в 1888 г. - дискант и тенор. Контакт В.В. Андреева с Ф.С. </w:t>
      </w:r>
      <w:proofErr w:type="spellStart"/>
      <w:r w:rsidRPr="00851569">
        <w:rPr>
          <w:rFonts w:ascii="Times New Roman" w:eastAsia="Times New Roman" w:hAnsi="Times New Roman" w:cs="Times New Roman"/>
          <w:color w:val="000000"/>
          <w:sz w:val="28"/>
          <w:szCs w:val="28"/>
          <w:lang w:eastAsia="ru-RU"/>
        </w:rPr>
        <w:t>Пасербским</w:t>
      </w:r>
      <w:proofErr w:type="spellEnd"/>
      <w:r w:rsidRPr="00E35A9C">
        <w:rPr>
          <w:rFonts w:ascii="Arial" w:eastAsia="Times New Roman" w:hAnsi="Arial" w:cs="Arial"/>
          <w:color w:val="000000"/>
          <w:sz w:val="28"/>
          <w:szCs w:val="28"/>
          <w:lang w:eastAsia="ru-RU"/>
        </w:rPr>
        <w:t xml:space="preserve"> </w:t>
      </w:r>
      <w:r w:rsidRPr="00851569">
        <w:rPr>
          <w:rFonts w:ascii="Times New Roman" w:eastAsia="Times New Roman" w:hAnsi="Times New Roman" w:cs="Times New Roman"/>
          <w:color w:val="000000"/>
          <w:sz w:val="28"/>
          <w:szCs w:val="28"/>
          <w:lang w:eastAsia="ru-RU"/>
        </w:rPr>
        <w:t xml:space="preserve">продолжался </w:t>
      </w:r>
      <w:r w:rsidRPr="00851569">
        <w:rPr>
          <w:rFonts w:ascii="Times New Roman" w:eastAsia="Times New Roman" w:hAnsi="Times New Roman" w:cs="Times New Roman"/>
          <w:color w:val="000000"/>
          <w:sz w:val="28"/>
          <w:szCs w:val="28"/>
          <w:lang w:eastAsia="ru-RU"/>
        </w:rPr>
        <w:lastRenderedPageBreak/>
        <w:t>около десяти лет, но большой творческой дружбы между ними не получилось.</w:t>
      </w:r>
    </w:p>
    <w:p w:rsidR="00127D5F" w:rsidRDefault="00127D5F" w:rsidP="00DA73AA">
      <w:pPr>
        <w:ind w:firstLine="270"/>
        <w:textAlignment w:val="baseline"/>
        <w:rPr>
          <w:rFonts w:ascii="Times New Roman" w:eastAsia="Times New Roman" w:hAnsi="Times New Roman" w:cs="Times New Roman"/>
          <w:color w:val="000000"/>
          <w:sz w:val="28"/>
          <w:szCs w:val="28"/>
          <w:lang w:eastAsia="ru-RU"/>
        </w:rPr>
      </w:pPr>
    </w:p>
    <w:p w:rsidR="00127D5F" w:rsidRDefault="00127D5F" w:rsidP="00DA73AA">
      <w:pPr>
        <w:ind w:firstLine="270"/>
        <w:textAlignment w:val="baseline"/>
        <w:rPr>
          <w:rFonts w:ascii="Times New Roman" w:eastAsia="Times New Roman" w:hAnsi="Times New Roman" w:cs="Times New Roman"/>
          <w:color w:val="000000"/>
          <w:sz w:val="28"/>
          <w:szCs w:val="28"/>
          <w:lang w:eastAsia="ru-RU"/>
        </w:rPr>
      </w:pPr>
    </w:p>
    <w:p w:rsidR="00127D5F" w:rsidRDefault="00127D5F" w:rsidP="00DA73AA">
      <w:pPr>
        <w:ind w:firstLine="270"/>
        <w:textAlignment w:val="baseline"/>
        <w:rPr>
          <w:rFonts w:ascii="Times New Roman" w:eastAsia="Times New Roman" w:hAnsi="Times New Roman" w:cs="Times New Roman"/>
          <w:color w:val="000000"/>
          <w:sz w:val="28"/>
          <w:szCs w:val="28"/>
          <w:lang w:eastAsia="ru-RU"/>
        </w:rPr>
      </w:pPr>
    </w:p>
    <w:p w:rsidR="00127D5F" w:rsidRDefault="00127D5F" w:rsidP="00DA73AA">
      <w:pPr>
        <w:ind w:firstLine="270"/>
        <w:textAlignment w:val="baseline"/>
        <w:rPr>
          <w:rFonts w:ascii="Times New Roman" w:eastAsia="Times New Roman" w:hAnsi="Times New Roman" w:cs="Times New Roman"/>
          <w:color w:val="000000"/>
          <w:sz w:val="28"/>
          <w:szCs w:val="28"/>
          <w:lang w:eastAsia="ru-RU"/>
        </w:rPr>
      </w:pPr>
    </w:p>
    <w:p w:rsidR="00127D5F" w:rsidRDefault="00127D5F" w:rsidP="00DA73AA">
      <w:pPr>
        <w:ind w:firstLine="270"/>
        <w:textAlignment w:val="baseline"/>
        <w:rPr>
          <w:rFonts w:ascii="Times New Roman" w:eastAsia="Times New Roman" w:hAnsi="Times New Roman" w:cs="Times New Roman"/>
          <w:color w:val="000000"/>
          <w:sz w:val="28"/>
          <w:szCs w:val="28"/>
          <w:lang w:eastAsia="ru-RU"/>
        </w:rPr>
      </w:pPr>
      <w:r>
        <w:rPr>
          <w:noProof/>
        </w:rPr>
        <w:drawing>
          <wp:inline distT="0" distB="0" distL="0" distR="0" wp14:anchorId="09CDE371" wp14:editId="3A9B1375">
            <wp:extent cx="5731510" cy="32207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rsidR="00127D5F" w:rsidRDefault="00127D5F" w:rsidP="00DA73AA">
      <w:pPr>
        <w:ind w:firstLine="270"/>
        <w:textAlignment w:val="baseline"/>
        <w:rPr>
          <w:rFonts w:ascii="Times New Roman" w:eastAsia="Times New Roman" w:hAnsi="Times New Roman" w:cs="Times New Roman"/>
          <w:color w:val="000000"/>
          <w:sz w:val="28"/>
          <w:szCs w:val="28"/>
          <w:lang w:eastAsia="ru-RU"/>
        </w:rPr>
      </w:pPr>
    </w:p>
    <w:p w:rsidR="00127D5F" w:rsidRPr="001F6A8A" w:rsidRDefault="00127D5F" w:rsidP="00127D5F">
      <w:pPr>
        <w:rPr>
          <w:rFonts w:ascii="Times New Roman" w:hAnsi="Times New Roman" w:cs="Times New Roman"/>
          <w:sz w:val="28"/>
          <w:szCs w:val="28"/>
        </w:rPr>
      </w:pPr>
      <w:r w:rsidRPr="001F6A8A">
        <w:rPr>
          <w:rFonts w:ascii="Times New Roman" w:hAnsi="Times New Roman" w:cs="Times New Roman"/>
          <w:sz w:val="28"/>
          <w:szCs w:val="28"/>
        </w:rPr>
        <w:t xml:space="preserve">                                  Первый ансамбль Балалаек</w:t>
      </w:r>
    </w:p>
    <w:p w:rsidR="00E35A9C" w:rsidRPr="001F6A8A" w:rsidRDefault="00E35A9C" w:rsidP="00DA73AA">
      <w:pPr>
        <w:ind w:firstLine="270"/>
        <w:textAlignment w:val="baseline"/>
        <w:rPr>
          <w:rFonts w:ascii="Times New Roman" w:eastAsia="Times New Roman" w:hAnsi="Times New Roman" w:cs="Times New Roman"/>
          <w:color w:val="000000"/>
          <w:sz w:val="28"/>
          <w:szCs w:val="28"/>
          <w:lang w:eastAsia="ru-RU"/>
        </w:rPr>
      </w:pPr>
    </w:p>
    <w:p w:rsidR="00DA73AA" w:rsidRPr="001F6A8A" w:rsidRDefault="00DA73AA" w:rsidP="00DA73AA">
      <w:pPr>
        <w:ind w:firstLine="27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Совсем иначе сложились отношения В.В. Андреева с С.И. </w:t>
      </w:r>
      <w:proofErr w:type="spellStart"/>
      <w:r w:rsidRPr="001F6A8A">
        <w:rPr>
          <w:rFonts w:ascii="Times New Roman" w:eastAsia="Times New Roman" w:hAnsi="Times New Roman" w:cs="Times New Roman"/>
          <w:color w:val="000000"/>
          <w:sz w:val="28"/>
          <w:szCs w:val="28"/>
          <w:lang w:eastAsia="ru-RU"/>
        </w:rPr>
        <w:t>Налимовым</w:t>
      </w:r>
      <w:proofErr w:type="spellEnd"/>
      <w:r w:rsidRPr="001F6A8A">
        <w:rPr>
          <w:rFonts w:ascii="Times New Roman" w:eastAsia="Times New Roman" w:hAnsi="Times New Roman" w:cs="Times New Roman"/>
          <w:color w:val="000000"/>
          <w:sz w:val="28"/>
          <w:szCs w:val="28"/>
          <w:lang w:eastAsia="ru-RU"/>
        </w:rPr>
        <w:t>, который талантливо претворил в жизнь все проекты Андреева по усовершенствованию балалайки.</w:t>
      </w:r>
      <w:r w:rsidR="00E35A9C" w:rsidRPr="001F6A8A">
        <w:rPr>
          <w:rFonts w:ascii="Times New Roman" w:eastAsia="Times New Roman" w:hAnsi="Times New Roman" w:cs="Times New Roman"/>
          <w:color w:val="000000"/>
          <w:sz w:val="28"/>
          <w:szCs w:val="28"/>
          <w:lang w:eastAsia="ru-RU"/>
        </w:rPr>
        <w:t xml:space="preserve"> </w:t>
      </w:r>
    </w:p>
    <w:p w:rsidR="00DA73AA" w:rsidRPr="001F6A8A" w:rsidRDefault="00DA73AA">
      <w:pPr>
        <w:rPr>
          <w:rFonts w:ascii="Times New Roman" w:hAnsi="Times New Roman" w:cs="Times New Roman"/>
          <w:sz w:val="28"/>
          <w:szCs w:val="28"/>
        </w:rPr>
      </w:pPr>
    </w:p>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t>Кружок Андреева начал усиленно работать над созданием репертуара, но вскоре выяснилось, что звучание входящих в ансамбль семи балалаек различного размера и строя не создает должной стройности, яркости, ровности аккорда. После ряда экспериментов Андреев остановился на следующем составе инструментов, не меняя числа участников ансамбля (семь человек): балалайка пикколо (вторая октава), балалайка прима (первая октава), балалайка альт (малая октава) и балалайка бас (большая октава). В дальнейшем он ввел пятый, аккомпанирующий инструмент — балалайку-контрабас (контроктава).</w:t>
      </w:r>
    </w:p>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t xml:space="preserve">Выступления ансамбля балалаек, возглавляемого Андреевым, были с радостью и энтузиазмом встречены прогрессивными музыкантами того времени, которые справедливо видели в его деятельности перспективу дальнейшего развития русского национального музыкального искусства. </w:t>
      </w:r>
      <w:r w:rsidRPr="00AE4B77">
        <w:rPr>
          <w:rFonts w:ascii="Times New Roman" w:eastAsia="Times New Roman" w:hAnsi="Times New Roman" w:cs="Times New Roman"/>
          <w:color w:val="000000"/>
          <w:sz w:val="28"/>
          <w:szCs w:val="28"/>
          <w:lang w:eastAsia="ru-RU"/>
        </w:rPr>
        <w:lastRenderedPageBreak/>
        <w:t>Выдающийся русский пианист, композитор, музыкально-общественный деятель А. Г. Рубинштейн, прослушав выступление этого коллектива, сказал: «Я невероятно удивлен. Ничего подобного я не мог ожидать от балалаек. Эффекты, которые вы извлекаете из них, поразительны. Трудно создать что-нибудь новое вообще, а в сфере музыки — в особенности. Честь и хвала вам, Василий Васильевич». Первое публичное выступление ансамбля балалаек Андреева состоялось 20 марта 1888 года, и эту дату принято считать днем рождения оркестра русских народных инструментов.</w:t>
      </w:r>
    </w:p>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t>Прошло несколько лет. У ансамбля появилось много подражателей, подтвердивших своей деятельностью важность, своевременность дела, начатого Андреевым. Но Андреев не считал его завершенным, он уже шел дальше. Он прекрасно понимал, что в полной мере передать красоту и своеобразие народного музыкального творчества может только оркестр. Требовалось введение новых инструментов — с различными тембрами, новыми техническими и выразительными возможностями. С этой целью Андреев привлек к сотрудничеству музыкантов-профессионалов, знающих специфику русских народных инструментов, — Н. П. Фомина,</w:t>
      </w:r>
      <w:r w:rsidRPr="00AE4B77">
        <w:rPr>
          <w:rFonts w:ascii="Times New Roman" w:eastAsia="Times New Roman" w:hAnsi="Times New Roman" w:cs="Times New Roman"/>
          <w:color w:val="000000"/>
          <w:sz w:val="28"/>
          <w:szCs w:val="28"/>
          <w:lang w:eastAsia="ru-RU"/>
        </w:rPr>
        <w:br/>
        <w:t xml:space="preserve">B. Т. Насонова, Ф. А. </w:t>
      </w:r>
      <w:proofErr w:type="spellStart"/>
      <w:r w:rsidRPr="00AE4B77">
        <w:rPr>
          <w:rFonts w:ascii="Times New Roman" w:eastAsia="Times New Roman" w:hAnsi="Times New Roman" w:cs="Times New Roman"/>
          <w:color w:val="000000"/>
          <w:sz w:val="28"/>
          <w:szCs w:val="28"/>
          <w:lang w:eastAsia="ru-RU"/>
        </w:rPr>
        <w:t>Нимана</w:t>
      </w:r>
      <w:proofErr w:type="spellEnd"/>
      <w:r w:rsidRPr="00AE4B77">
        <w:rPr>
          <w:rFonts w:ascii="Times New Roman" w:eastAsia="Times New Roman" w:hAnsi="Times New Roman" w:cs="Times New Roman"/>
          <w:color w:val="000000"/>
          <w:sz w:val="28"/>
          <w:szCs w:val="28"/>
          <w:lang w:eastAsia="ru-RU"/>
        </w:rPr>
        <w:t>.</w:t>
      </w:r>
    </w:p>
    <w:p w:rsidR="00DA73AA" w:rsidRDefault="00DA73AA"/>
    <w:p w:rsidR="00127D5F" w:rsidRPr="00127D5F" w:rsidRDefault="00127D5F" w:rsidP="00127D5F">
      <w:pPr>
        <w:spacing w:before="100" w:beforeAutospacing="1" w:after="100" w:afterAutospacing="1"/>
        <w:rPr>
          <w:rFonts w:ascii="Times New Roman" w:eastAsia="Times New Roman" w:hAnsi="Times New Roman" w:cs="Times New Roman"/>
          <w:sz w:val="24"/>
          <w:szCs w:val="24"/>
          <w:lang w:eastAsia="ru-RU"/>
        </w:rPr>
      </w:pPr>
      <w:r w:rsidRPr="00127D5F">
        <w:rPr>
          <w:rFonts w:ascii="Times New Roman" w:eastAsia="Times New Roman" w:hAnsi="Times New Roman" w:cs="Times New Roman"/>
          <w:noProof/>
          <w:sz w:val="24"/>
          <w:szCs w:val="24"/>
          <w:lang w:eastAsia="ru-RU"/>
        </w:rPr>
        <w:drawing>
          <wp:inline distT="0" distB="0" distL="0" distR="0">
            <wp:extent cx="5731510" cy="3797300"/>
            <wp:effectExtent l="0" t="0" r="2540" b="0"/>
            <wp:docPr id="2" name="Рисунок 2" descr="C:\Users\комплюхтер\Desktop\Великорусский оркестр андре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люхтер\Desktop\Великорусский оркестр андреев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97300"/>
                    </a:xfrm>
                    <a:prstGeom prst="rect">
                      <a:avLst/>
                    </a:prstGeom>
                    <a:noFill/>
                    <a:ln>
                      <a:noFill/>
                    </a:ln>
                  </pic:spPr>
                </pic:pic>
              </a:graphicData>
            </a:graphic>
          </wp:inline>
        </w:drawing>
      </w:r>
    </w:p>
    <w:p w:rsidR="00DA73AA" w:rsidRDefault="00DA73AA"/>
    <w:p w:rsidR="00E35A9C" w:rsidRDefault="00E35A9C"/>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lastRenderedPageBreak/>
        <w:t xml:space="preserve">В середине 90-х годов Андреев на основе старинного русского скоморошьего инструмента домры, найденной в Вятской губернии, создал чертежи нового инструмента, и талантливый мастер C.И. Налимов изготовил по ним первые оркестровые домры — малую домру, домру альт и домру бас. В это же время профессор Петербургской консерватории Н.П. Фомин перевел все инструменты ансамбля Андреева — теперь уже оркестра — на единый квартовый строй, создал образец унифицированной партитуры и, будучи блестящим </w:t>
      </w:r>
      <w:proofErr w:type="spellStart"/>
      <w:r w:rsidRPr="00AE4B77">
        <w:rPr>
          <w:rFonts w:ascii="Times New Roman" w:eastAsia="Times New Roman" w:hAnsi="Times New Roman" w:cs="Times New Roman"/>
          <w:color w:val="000000"/>
          <w:sz w:val="28"/>
          <w:szCs w:val="28"/>
          <w:lang w:eastAsia="ru-RU"/>
        </w:rPr>
        <w:t>инструментатором</w:t>
      </w:r>
      <w:proofErr w:type="spellEnd"/>
      <w:r w:rsidRPr="00AE4B77">
        <w:rPr>
          <w:rFonts w:ascii="Times New Roman" w:eastAsia="Times New Roman" w:hAnsi="Times New Roman" w:cs="Times New Roman"/>
          <w:color w:val="000000"/>
          <w:sz w:val="28"/>
          <w:szCs w:val="28"/>
          <w:lang w:eastAsia="ru-RU"/>
        </w:rPr>
        <w:t>, сделал для оркестра несколько обработок народных песен, ставших в своем роде классическими. Коллектив стал именоваться Великорусским оркестром.</w:t>
      </w:r>
    </w:p>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t>В течение ряда лет он пополнялся новыми инструментами. По совету товарищей Андреев ввел в его состав старинный народный инструмент гусли, который был усовершенствован Н. П. Фоминым. Клавишные гусли значительно обогатили звуковую палитру оркестра. Затем появились и первые духовые инструменты — свирели и жалейки. Живой интерес к народному оркестру проявлял выдающийся русский композитор — основатель «могучей кучки» — М. Балакирев. По рекомендации Балакирева в состав оркестра был введен ударный инструмент бубен. Весьма ценными были его советы и в области репертуара.</w:t>
      </w:r>
    </w:p>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t>Двадцать лет прошло со дня первого публичного выступления ансамбля балалаек Андреева до той поры, когда он превратился в самобытный русский народный оркестр. Долгое время существовало упрощенное, неверное представление об этих годах становления коллектива. Многие музыканты, критики обращали внимание только на внешнюю сторону этого процесса: просто, мол, в коллективе постепенно прибавлялись инструменты, он разрастался количественно — и всё. На самом деле процесс становления оркестра был гораздо сложнее, серьезнее, противоречивее. Появление каждого нового инструмента вызывалось необходимостью, которую подсказывала исполнительская практика, и являлось результатом длительных поисков. Так же постепенно был создан единый строй инструментов, единая партитура. Доказательством целесообразности этого преобразования служит то, что строй инструментов русского народного оркестра сохранился неизменным до наших дней.</w:t>
      </w:r>
    </w:p>
    <w:p w:rsidR="00AE4B77" w:rsidRPr="00AE4B77" w:rsidRDefault="00AE4B77" w:rsidP="00AE4B77">
      <w:pPr>
        <w:shd w:val="clear" w:color="auto" w:fill="FFFFFF"/>
        <w:spacing w:before="225" w:after="225"/>
        <w:rPr>
          <w:rFonts w:ascii="Times New Roman" w:eastAsia="Times New Roman" w:hAnsi="Times New Roman" w:cs="Times New Roman"/>
          <w:color w:val="000000"/>
          <w:sz w:val="28"/>
          <w:szCs w:val="28"/>
          <w:lang w:eastAsia="ru-RU"/>
        </w:rPr>
      </w:pPr>
      <w:r w:rsidRPr="00AE4B77">
        <w:rPr>
          <w:rFonts w:ascii="Times New Roman" w:eastAsia="Times New Roman" w:hAnsi="Times New Roman" w:cs="Times New Roman"/>
          <w:color w:val="000000"/>
          <w:sz w:val="28"/>
          <w:szCs w:val="28"/>
          <w:lang w:eastAsia="ru-RU"/>
        </w:rPr>
        <w:t xml:space="preserve">В процессе становления </w:t>
      </w:r>
      <w:proofErr w:type="spellStart"/>
      <w:r w:rsidRPr="00AE4B77">
        <w:rPr>
          <w:rFonts w:ascii="Times New Roman" w:eastAsia="Times New Roman" w:hAnsi="Times New Roman" w:cs="Times New Roman"/>
          <w:color w:val="000000"/>
          <w:sz w:val="28"/>
          <w:szCs w:val="28"/>
          <w:lang w:eastAsia="ru-RU"/>
        </w:rPr>
        <w:t>андреевского</w:t>
      </w:r>
      <w:proofErr w:type="spellEnd"/>
      <w:r w:rsidRPr="00AE4B77">
        <w:rPr>
          <w:rFonts w:ascii="Times New Roman" w:eastAsia="Times New Roman" w:hAnsi="Times New Roman" w:cs="Times New Roman"/>
          <w:color w:val="000000"/>
          <w:sz w:val="28"/>
          <w:szCs w:val="28"/>
          <w:lang w:eastAsia="ru-RU"/>
        </w:rPr>
        <w:t xml:space="preserve"> оркестра определялся и его репертуар, непосредственно связанный со своеобразным характером звучания оркестра, его выразительными и техническими возможностями.</w:t>
      </w:r>
    </w:p>
    <w:p w:rsidR="00AE4B77" w:rsidRPr="001F6A8A" w:rsidRDefault="00AE4B77" w:rsidP="001F6A8A">
      <w:pPr>
        <w:shd w:val="clear" w:color="auto" w:fill="FFFFFF"/>
        <w:spacing w:before="225" w:after="225"/>
        <w:rPr>
          <w:rFonts w:ascii="Times New Roman" w:eastAsia="Times New Roman" w:hAnsi="Times New Roman" w:cs="Times New Roman"/>
          <w:color w:val="000000"/>
          <w:sz w:val="28"/>
          <w:szCs w:val="28"/>
          <w:lang w:eastAsia="ru-RU"/>
        </w:rPr>
      </w:pPr>
      <w:proofErr w:type="gramStart"/>
      <w:r w:rsidRPr="00AE4B77">
        <w:rPr>
          <w:rFonts w:ascii="Times New Roman" w:eastAsia="Times New Roman" w:hAnsi="Times New Roman" w:cs="Times New Roman"/>
          <w:color w:val="000000"/>
          <w:sz w:val="28"/>
          <w:szCs w:val="28"/>
          <w:lang w:eastAsia="ru-RU"/>
        </w:rPr>
        <w:t>Но  …</w:t>
      </w:r>
      <w:proofErr w:type="gramEnd"/>
      <w:r w:rsidRPr="00AE4B77">
        <w:rPr>
          <w:rFonts w:ascii="Times New Roman" w:eastAsia="Times New Roman" w:hAnsi="Times New Roman" w:cs="Times New Roman"/>
          <w:color w:val="000000"/>
          <w:sz w:val="28"/>
          <w:szCs w:val="28"/>
          <w:lang w:eastAsia="ru-RU"/>
        </w:rPr>
        <w:t>Это уже совсем другая история</w:t>
      </w:r>
    </w:p>
    <w:p w:rsidR="00AE4B77" w:rsidRPr="001F6A8A" w:rsidRDefault="00E35A9C" w:rsidP="001F6A8A">
      <w:pPr>
        <w:shd w:val="clear" w:color="auto" w:fill="FFFFFF"/>
        <w:spacing w:before="360"/>
        <w:outlineLvl w:val="1"/>
        <w:rPr>
          <w:rFonts w:ascii="Times New Roman" w:eastAsia="Times New Roman" w:hAnsi="Times New Roman" w:cs="Times New Roman"/>
          <w:b/>
          <w:bCs/>
          <w:color w:val="333333"/>
          <w:sz w:val="28"/>
          <w:szCs w:val="28"/>
          <w:lang w:eastAsia="ru-RU"/>
        </w:rPr>
      </w:pPr>
      <w:r w:rsidRPr="001F6A8A">
        <w:rPr>
          <w:rFonts w:ascii="Times New Roman" w:hAnsi="Times New Roman" w:cs="Times New Roman"/>
          <w:sz w:val="28"/>
          <w:szCs w:val="28"/>
        </w:rPr>
        <w:lastRenderedPageBreak/>
        <w:t xml:space="preserve">   </w:t>
      </w:r>
      <w:proofErr w:type="spellStart"/>
      <w:r w:rsidR="00AE4B77" w:rsidRPr="001F6A8A">
        <w:rPr>
          <w:rFonts w:ascii="Times New Roman" w:eastAsia="Times New Roman" w:hAnsi="Times New Roman" w:cs="Times New Roman"/>
          <w:b/>
          <w:bCs/>
          <w:color w:val="333333"/>
          <w:sz w:val="28"/>
          <w:szCs w:val="28"/>
          <w:lang w:eastAsia="ru-RU"/>
        </w:rPr>
        <w:t>Ин</w:t>
      </w:r>
      <w:r w:rsidR="001F6A8A">
        <w:rPr>
          <w:rFonts w:ascii="Times New Roman" w:eastAsia="Times New Roman" w:hAnsi="Times New Roman" w:cs="Times New Roman"/>
          <w:b/>
          <w:bCs/>
          <w:color w:val="333333"/>
          <w:sz w:val="28"/>
          <w:szCs w:val="28"/>
          <w:lang w:eastAsia="ru-RU"/>
        </w:rPr>
        <w:t>рт</w:t>
      </w:r>
      <w:r w:rsidR="00AE4B77" w:rsidRPr="001F6A8A">
        <w:rPr>
          <w:rFonts w:ascii="Times New Roman" w:eastAsia="Times New Roman" w:hAnsi="Times New Roman" w:cs="Times New Roman"/>
          <w:b/>
          <w:bCs/>
          <w:color w:val="333333"/>
          <w:sz w:val="28"/>
          <w:szCs w:val="28"/>
          <w:lang w:eastAsia="ru-RU"/>
        </w:rPr>
        <w:t>ересные</w:t>
      </w:r>
      <w:proofErr w:type="spellEnd"/>
      <w:r w:rsidR="00AE4B77" w:rsidRPr="001F6A8A">
        <w:rPr>
          <w:rFonts w:ascii="Times New Roman" w:eastAsia="Times New Roman" w:hAnsi="Times New Roman" w:cs="Times New Roman"/>
          <w:b/>
          <w:bCs/>
          <w:color w:val="333333"/>
          <w:sz w:val="28"/>
          <w:szCs w:val="28"/>
          <w:lang w:eastAsia="ru-RU"/>
        </w:rPr>
        <w:t xml:space="preserve"> факты</w:t>
      </w:r>
    </w:p>
    <w:p w:rsidR="00AE4B77" w:rsidRPr="001F6A8A" w:rsidRDefault="00AE4B77" w:rsidP="001F6A8A">
      <w:pPr>
        <w:shd w:val="clear" w:color="auto" w:fill="FFFFFF"/>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Старинные предметы обладают яркой историей, множеством интересных фактов:</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Старейший экспонат украшает музей города Ульяновска. Изделие старше 120 лет.</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Официальный «День балалайки» появился в 2008 году, празднуется 23 июня.</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Оркестр народных инструментов есть в Японии. Участники – японцы, виртуозно владеющие русским народным инструментом.</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Ранее существовали двухструнные изделия вместо трехструнных.</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Хабаровск – город, установивший высочайший памятник балалайке: огромный монумент желтого цвета размером 12 метров.</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Старинное музыкальное изделие стало символом России, является модным сувениром.</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В Древней Руси игрой владели скоморохи, пастухи – люди, не обремененные работой, хозяйством.</w:t>
      </w:r>
    </w:p>
    <w:p w:rsidR="00AE4B77" w:rsidRPr="001F6A8A" w:rsidRDefault="00AE4B77" w:rsidP="001F6A8A">
      <w:pPr>
        <w:numPr>
          <w:ilvl w:val="0"/>
          <w:numId w:val="29"/>
        </w:numPr>
        <w:shd w:val="clear" w:color="auto" w:fill="FFFFFF"/>
        <w:spacing w:before="168"/>
        <w:ind w:left="240"/>
        <w:rPr>
          <w:rFonts w:ascii="Times New Roman" w:eastAsia="Times New Roman" w:hAnsi="Times New Roman" w:cs="Times New Roman"/>
          <w:color w:val="333333"/>
          <w:sz w:val="28"/>
          <w:szCs w:val="28"/>
          <w:lang w:eastAsia="ru-RU"/>
        </w:rPr>
      </w:pPr>
      <w:r w:rsidRPr="001F6A8A">
        <w:rPr>
          <w:rFonts w:ascii="Times New Roman" w:eastAsia="Times New Roman" w:hAnsi="Times New Roman" w:cs="Times New Roman"/>
          <w:color w:val="333333"/>
          <w:sz w:val="28"/>
          <w:szCs w:val="28"/>
          <w:lang w:eastAsia="ru-RU"/>
        </w:rPr>
        <w:t>Происхождение предмета окутано тайной: не известен год появления, осталось загадкой имя умельца, который его придумал.</w:t>
      </w:r>
    </w:p>
    <w:p w:rsidR="00E35A9C" w:rsidRPr="001F6A8A" w:rsidRDefault="00E35A9C" w:rsidP="001F6A8A">
      <w:pPr>
        <w:rPr>
          <w:rFonts w:ascii="Times New Roman" w:hAnsi="Times New Roman" w:cs="Times New Roman"/>
          <w:sz w:val="28"/>
          <w:szCs w:val="28"/>
        </w:rPr>
      </w:pPr>
      <w:r w:rsidRPr="001F6A8A">
        <w:rPr>
          <w:rFonts w:ascii="Times New Roman" w:hAnsi="Times New Roman" w:cs="Times New Roman"/>
          <w:sz w:val="28"/>
          <w:szCs w:val="28"/>
        </w:rPr>
        <w:t xml:space="preserve">                             </w:t>
      </w:r>
    </w:p>
    <w:p w:rsidR="00AE4B77" w:rsidRPr="001F6A8A" w:rsidRDefault="001F6A8A" w:rsidP="001F6A8A">
      <w:pPr>
        <w:rPr>
          <w:rFonts w:ascii="Times New Roman" w:hAnsi="Times New Roman" w:cs="Times New Roman"/>
          <w:sz w:val="28"/>
          <w:szCs w:val="28"/>
        </w:rPr>
      </w:pPr>
      <w:r w:rsidRPr="001F6A8A">
        <w:rPr>
          <w:rFonts w:ascii="Times New Roman" w:hAnsi="Times New Roman" w:cs="Times New Roman"/>
          <w:sz w:val="28"/>
          <w:szCs w:val="28"/>
        </w:rPr>
        <w:t xml:space="preserve">                                 </w:t>
      </w:r>
      <w:r w:rsidR="00AE4B77" w:rsidRPr="001F6A8A">
        <w:rPr>
          <w:rFonts w:ascii="Times New Roman" w:hAnsi="Times New Roman" w:cs="Times New Roman"/>
          <w:sz w:val="28"/>
          <w:szCs w:val="28"/>
        </w:rPr>
        <w:t xml:space="preserve"> Правила хранения</w:t>
      </w:r>
    </w:p>
    <w:p w:rsidR="00AE4B77" w:rsidRPr="001F6A8A" w:rsidRDefault="00AE4B77" w:rsidP="001F6A8A">
      <w:pPr>
        <w:rPr>
          <w:rFonts w:ascii="Times New Roman" w:hAnsi="Times New Roman" w:cs="Times New Roman"/>
          <w:sz w:val="28"/>
          <w:szCs w:val="28"/>
        </w:rPr>
      </w:pPr>
    </w:p>
    <w:p w:rsidR="00AE4B77" w:rsidRPr="001F6A8A" w:rsidRDefault="00AE4B77" w:rsidP="001F6A8A">
      <w:pPr>
        <w:numPr>
          <w:ilvl w:val="0"/>
          <w:numId w:val="27"/>
        </w:numPr>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Хранить инструмент необходимо в сухих отапливаемых помещениях с температурой воздуха 15-30°С и относительной влажностью 50-60%. Лучше, если инструмент хранится в футляре.</w:t>
      </w:r>
    </w:p>
    <w:p w:rsidR="00AE4B77" w:rsidRPr="001F6A8A" w:rsidRDefault="00AE4B77" w:rsidP="001F6A8A">
      <w:pPr>
        <w:numPr>
          <w:ilvl w:val="0"/>
          <w:numId w:val="27"/>
        </w:numPr>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Место хранения инструмента без футляра не должно быть ближе 1,5 м от отопительных систем, а уложенного в футляр - 0,5 м.</w:t>
      </w:r>
    </w:p>
    <w:p w:rsidR="00AE4B77" w:rsidRPr="001F6A8A" w:rsidRDefault="00AE4B77" w:rsidP="001F6A8A">
      <w:pPr>
        <w:numPr>
          <w:ilvl w:val="0"/>
          <w:numId w:val="27"/>
        </w:numPr>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Следить за чистотой инструмента.</w:t>
      </w:r>
    </w:p>
    <w:p w:rsidR="00AE4B77" w:rsidRPr="001F6A8A" w:rsidRDefault="00AE4B77" w:rsidP="001F6A8A">
      <w:pPr>
        <w:numPr>
          <w:ilvl w:val="0"/>
          <w:numId w:val="27"/>
        </w:numPr>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 xml:space="preserve">Следить за тем, чтобы </w:t>
      </w:r>
      <w:proofErr w:type="spellStart"/>
      <w:r w:rsidRPr="001F6A8A">
        <w:rPr>
          <w:rFonts w:ascii="Times New Roman" w:eastAsia="Times New Roman" w:hAnsi="Times New Roman" w:cs="Times New Roman"/>
          <w:color w:val="000000"/>
          <w:sz w:val="28"/>
          <w:szCs w:val="28"/>
          <w:lang w:eastAsia="ru-RU"/>
        </w:rPr>
        <w:t>колковая</w:t>
      </w:r>
      <w:proofErr w:type="spellEnd"/>
      <w:r w:rsidRPr="001F6A8A">
        <w:rPr>
          <w:rFonts w:ascii="Times New Roman" w:eastAsia="Times New Roman" w:hAnsi="Times New Roman" w:cs="Times New Roman"/>
          <w:color w:val="000000"/>
          <w:sz w:val="28"/>
          <w:szCs w:val="28"/>
          <w:lang w:eastAsia="ru-RU"/>
        </w:rPr>
        <w:t xml:space="preserve"> механика была всегда смазана маслом.</w:t>
      </w:r>
    </w:p>
    <w:p w:rsidR="00AE4B77" w:rsidRPr="001F6A8A" w:rsidRDefault="00AE4B77" w:rsidP="001F6A8A">
      <w:pPr>
        <w:numPr>
          <w:ilvl w:val="0"/>
          <w:numId w:val="27"/>
        </w:numPr>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При внесении инструмента с мороза в теплое помещение не вынимать его из футляра сразу, дать возможность, чтобы температура балалайки сравнялась с температурой воздуха в комнате постепенно.</w:t>
      </w:r>
    </w:p>
    <w:p w:rsidR="00AE4B77" w:rsidRPr="001F6A8A" w:rsidRDefault="00AE4B77" w:rsidP="001F6A8A">
      <w:pPr>
        <w:numPr>
          <w:ilvl w:val="0"/>
          <w:numId w:val="27"/>
        </w:numPr>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Осторожно обращаться с инструментом, не допускать его падения, оберегать от ударов и помнить, что </w:t>
      </w:r>
      <w:hyperlink r:id="rId18" w:history="1">
        <w:r w:rsidRPr="001F6A8A">
          <w:rPr>
            <w:rFonts w:ascii="Times New Roman" w:eastAsia="Times New Roman" w:hAnsi="Times New Roman" w:cs="Times New Roman"/>
            <w:color w:val="000000"/>
            <w:sz w:val="28"/>
            <w:szCs w:val="28"/>
            <w:u w:val="single"/>
            <w:bdr w:val="none" w:sz="0" w:space="0" w:color="auto" w:frame="1"/>
            <w:lang w:eastAsia="ru-RU"/>
          </w:rPr>
          <w:t>балалайка</w:t>
        </w:r>
      </w:hyperlink>
      <w:r w:rsidRPr="001F6A8A">
        <w:rPr>
          <w:rFonts w:ascii="Times New Roman" w:eastAsia="Times New Roman" w:hAnsi="Times New Roman" w:cs="Times New Roman"/>
          <w:color w:val="000000"/>
          <w:sz w:val="28"/>
          <w:szCs w:val="28"/>
          <w:lang w:eastAsia="ru-RU"/>
        </w:rPr>
        <w:t xml:space="preserve">, как и любой музыкальный инструмент, является сложным тонким акустическим прибором, что она изготовлена из хрупких материалов и всякое повреждение или удар может привести к </w:t>
      </w:r>
      <w:proofErr w:type="spellStart"/>
      <w:r w:rsidRPr="001F6A8A">
        <w:rPr>
          <w:rFonts w:ascii="Times New Roman" w:eastAsia="Times New Roman" w:hAnsi="Times New Roman" w:cs="Times New Roman"/>
          <w:color w:val="000000"/>
          <w:sz w:val="28"/>
          <w:szCs w:val="28"/>
          <w:lang w:eastAsia="ru-RU"/>
        </w:rPr>
        <w:t>разрегулированию</w:t>
      </w:r>
      <w:proofErr w:type="spellEnd"/>
      <w:r w:rsidRPr="001F6A8A">
        <w:rPr>
          <w:rFonts w:ascii="Times New Roman" w:eastAsia="Times New Roman" w:hAnsi="Times New Roman" w:cs="Times New Roman"/>
          <w:color w:val="000000"/>
          <w:sz w:val="28"/>
          <w:szCs w:val="28"/>
          <w:lang w:eastAsia="ru-RU"/>
        </w:rPr>
        <w:t xml:space="preserve"> всей акустической системы инструмента или поломке отдельных его частей.</w:t>
      </w:r>
    </w:p>
    <w:p w:rsidR="001F6A8A" w:rsidRDefault="001F6A8A">
      <w:pPr>
        <w:rPr>
          <w:rFonts w:ascii="Times New Roman" w:hAnsi="Times New Roman" w:cs="Times New Roman"/>
          <w:sz w:val="28"/>
          <w:szCs w:val="28"/>
        </w:rPr>
      </w:pPr>
    </w:p>
    <w:p w:rsidR="001D375E" w:rsidRPr="001F6A8A" w:rsidRDefault="001F6A8A">
      <w:pP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Pr>
          <w:rFonts w:ascii="Times New Roman" w:hAnsi="Times New Roman" w:cs="Times New Roman"/>
          <w:sz w:val="28"/>
          <w:szCs w:val="28"/>
        </w:rPr>
        <w:t xml:space="preserve"> Литература                   </w:t>
      </w:r>
    </w:p>
    <w:p w:rsidR="001D375E" w:rsidRPr="001F6A8A" w:rsidRDefault="001D375E">
      <w:pPr>
        <w:rPr>
          <w:rFonts w:ascii="Times New Roman" w:hAnsi="Times New Roman" w:cs="Times New Roman"/>
          <w:sz w:val="28"/>
          <w:szCs w:val="28"/>
        </w:rPr>
      </w:pP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 xml:space="preserve">Петухов М.В. </w:t>
      </w:r>
      <w:proofErr w:type="spellStart"/>
      <w:r w:rsidRPr="001F6A8A">
        <w:rPr>
          <w:rFonts w:ascii="Times New Roman" w:eastAsia="Times New Roman" w:hAnsi="Times New Roman" w:cs="Times New Roman"/>
          <w:color w:val="000000"/>
          <w:sz w:val="28"/>
          <w:szCs w:val="28"/>
          <w:lang w:eastAsia="ru-RU"/>
        </w:rPr>
        <w:t>В.Андреев</w:t>
      </w:r>
      <w:proofErr w:type="spellEnd"/>
      <w:r w:rsidRPr="001F6A8A">
        <w:rPr>
          <w:rFonts w:ascii="Times New Roman" w:eastAsia="Times New Roman" w:hAnsi="Times New Roman" w:cs="Times New Roman"/>
          <w:color w:val="000000"/>
          <w:sz w:val="28"/>
          <w:szCs w:val="28"/>
          <w:lang w:eastAsia="ru-RU"/>
        </w:rPr>
        <w:t xml:space="preserve"> и кружок игроков на балалайке. - «Баян» 1888, № 11, стр. 99;</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Бабкин Б. Балалайка. "Русская беседа" 1896, № 3;</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Правительственный вестник. 1915, 6 мая;</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Соколов Ф. Русская народная </w:t>
      </w:r>
      <w:hyperlink r:id="rId19" w:history="1">
        <w:r w:rsidRPr="001F6A8A">
          <w:rPr>
            <w:rFonts w:ascii="Times New Roman" w:eastAsia="Times New Roman" w:hAnsi="Times New Roman" w:cs="Times New Roman"/>
            <w:color w:val="000000"/>
            <w:sz w:val="28"/>
            <w:szCs w:val="28"/>
            <w:u w:val="single"/>
            <w:bdr w:val="none" w:sz="0" w:space="0" w:color="auto" w:frame="1"/>
            <w:lang w:eastAsia="ru-RU"/>
          </w:rPr>
          <w:t>балалайка</w:t>
        </w:r>
      </w:hyperlink>
      <w:r w:rsidRPr="001F6A8A">
        <w:rPr>
          <w:rFonts w:ascii="Times New Roman" w:eastAsia="Times New Roman" w:hAnsi="Times New Roman" w:cs="Times New Roman"/>
          <w:color w:val="000000"/>
          <w:sz w:val="28"/>
          <w:szCs w:val="28"/>
          <w:lang w:eastAsia="ru-RU"/>
        </w:rPr>
        <w:t>. М., "Советский композитор", 1962;</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 xml:space="preserve">Илюхин А. </w:t>
      </w:r>
      <w:proofErr w:type="spellStart"/>
      <w:r w:rsidRPr="001F6A8A">
        <w:rPr>
          <w:rFonts w:ascii="Times New Roman" w:eastAsia="Times New Roman" w:hAnsi="Times New Roman" w:cs="Times New Roman"/>
          <w:color w:val="000000"/>
          <w:sz w:val="28"/>
          <w:szCs w:val="28"/>
          <w:lang w:eastAsia="ru-RU"/>
        </w:rPr>
        <w:t>В.В.Андреев</w:t>
      </w:r>
      <w:proofErr w:type="spellEnd"/>
      <w:r w:rsidRPr="001F6A8A">
        <w:rPr>
          <w:rFonts w:ascii="Times New Roman" w:eastAsia="Times New Roman" w:hAnsi="Times New Roman" w:cs="Times New Roman"/>
          <w:color w:val="000000"/>
          <w:sz w:val="28"/>
          <w:szCs w:val="28"/>
          <w:lang w:eastAsia="ru-RU"/>
        </w:rPr>
        <w:t xml:space="preserve">. Материалы по курсу истории исполнительства на русских народных инструментах. М., ГМПИ им. Гнесиных, 1959, </w:t>
      </w:r>
      <w:proofErr w:type="spellStart"/>
      <w:r w:rsidRPr="001F6A8A">
        <w:rPr>
          <w:rFonts w:ascii="Times New Roman" w:eastAsia="Times New Roman" w:hAnsi="Times New Roman" w:cs="Times New Roman"/>
          <w:color w:val="000000"/>
          <w:sz w:val="28"/>
          <w:szCs w:val="28"/>
          <w:lang w:eastAsia="ru-RU"/>
        </w:rPr>
        <w:t>вып</w:t>
      </w:r>
      <w:proofErr w:type="spellEnd"/>
      <w:r w:rsidRPr="001F6A8A">
        <w:rPr>
          <w:rFonts w:ascii="Times New Roman" w:eastAsia="Times New Roman" w:hAnsi="Times New Roman" w:cs="Times New Roman"/>
          <w:color w:val="000000"/>
          <w:sz w:val="28"/>
          <w:szCs w:val="28"/>
          <w:lang w:eastAsia="ru-RU"/>
        </w:rPr>
        <w:t xml:space="preserve">. </w:t>
      </w:r>
      <w:proofErr w:type="gramStart"/>
      <w:r w:rsidRPr="001F6A8A">
        <w:rPr>
          <w:rFonts w:ascii="Times New Roman" w:eastAsia="Times New Roman" w:hAnsi="Times New Roman" w:cs="Times New Roman"/>
          <w:color w:val="000000"/>
          <w:sz w:val="28"/>
          <w:szCs w:val="28"/>
          <w:lang w:eastAsia="ru-RU"/>
        </w:rPr>
        <w:t>I ;</w:t>
      </w:r>
      <w:proofErr w:type="gramEnd"/>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proofErr w:type="spellStart"/>
      <w:r w:rsidRPr="001F6A8A">
        <w:rPr>
          <w:rFonts w:ascii="Times New Roman" w:eastAsia="Times New Roman" w:hAnsi="Times New Roman" w:cs="Times New Roman"/>
          <w:color w:val="000000"/>
          <w:sz w:val="28"/>
          <w:szCs w:val="28"/>
          <w:lang w:eastAsia="ru-RU"/>
        </w:rPr>
        <w:t>Вертков</w:t>
      </w:r>
      <w:proofErr w:type="spellEnd"/>
      <w:r w:rsidRPr="001F6A8A">
        <w:rPr>
          <w:rFonts w:ascii="Times New Roman" w:eastAsia="Times New Roman" w:hAnsi="Times New Roman" w:cs="Times New Roman"/>
          <w:color w:val="000000"/>
          <w:sz w:val="28"/>
          <w:szCs w:val="28"/>
          <w:lang w:eastAsia="ru-RU"/>
        </w:rPr>
        <w:t xml:space="preserve"> К. «Русские народные инструменты». Л. "Музыка", 1975;</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Горлов А. Производство и ремонт смычковых музыкальных инструментов. М., "Легкая индустрия" 1975;</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proofErr w:type="spellStart"/>
      <w:r w:rsidRPr="001F6A8A">
        <w:rPr>
          <w:rFonts w:ascii="Times New Roman" w:eastAsia="Times New Roman" w:hAnsi="Times New Roman" w:cs="Times New Roman"/>
          <w:color w:val="000000"/>
          <w:sz w:val="28"/>
          <w:szCs w:val="28"/>
          <w:lang w:eastAsia="ru-RU"/>
        </w:rPr>
        <w:t>Пересада</w:t>
      </w:r>
      <w:proofErr w:type="spellEnd"/>
      <w:r w:rsidRPr="001F6A8A">
        <w:rPr>
          <w:rFonts w:ascii="Times New Roman" w:eastAsia="Times New Roman" w:hAnsi="Times New Roman" w:cs="Times New Roman"/>
          <w:color w:val="000000"/>
          <w:sz w:val="28"/>
          <w:szCs w:val="28"/>
          <w:lang w:eastAsia="ru-RU"/>
        </w:rPr>
        <w:t xml:space="preserve"> А. Справочник балалаечника М."С.К." 1977;</w:t>
      </w:r>
    </w:p>
    <w:p w:rsidR="001D375E" w:rsidRPr="001F6A8A" w:rsidRDefault="001D375E" w:rsidP="001D375E">
      <w:pPr>
        <w:numPr>
          <w:ilvl w:val="0"/>
          <w:numId w:val="28"/>
        </w:numPr>
        <w:spacing w:line="273" w:lineRule="atLeast"/>
        <w:ind w:left="450"/>
        <w:textAlignment w:val="baseline"/>
        <w:rPr>
          <w:rFonts w:ascii="Times New Roman" w:eastAsia="Times New Roman" w:hAnsi="Times New Roman" w:cs="Times New Roman"/>
          <w:color w:val="000000"/>
          <w:sz w:val="28"/>
          <w:szCs w:val="28"/>
          <w:lang w:eastAsia="ru-RU"/>
        </w:rPr>
      </w:pPr>
      <w:r w:rsidRPr="001F6A8A">
        <w:rPr>
          <w:rFonts w:ascii="Times New Roman" w:eastAsia="Times New Roman" w:hAnsi="Times New Roman" w:cs="Times New Roman"/>
          <w:color w:val="000000"/>
          <w:sz w:val="28"/>
          <w:szCs w:val="28"/>
          <w:lang w:eastAsia="ru-RU"/>
        </w:rPr>
        <w:t xml:space="preserve">Неопубликованные материалы из архивов В.В. Андреева, </w:t>
      </w:r>
      <w:proofErr w:type="spellStart"/>
      <w:r w:rsidRPr="001F6A8A">
        <w:rPr>
          <w:rFonts w:ascii="Times New Roman" w:eastAsia="Times New Roman" w:hAnsi="Times New Roman" w:cs="Times New Roman"/>
          <w:color w:val="000000"/>
          <w:sz w:val="28"/>
          <w:szCs w:val="28"/>
          <w:lang w:eastAsia="ru-RU"/>
        </w:rPr>
        <w:t>Б.С.Трояновского</w:t>
      </w:r>
      <w:proofErr w:type="spellEnd"/>
      <w:r w:rsidRPr="001F6A8A">
        <w:rPr>
          <w:rFonts w:ascii="Times New Roman" w:eastAsia="Times New Roman" w:hAnsi="Times New Roman" w:cs="Times New Roman"/>
          <w:color w:val="000000"/>
          <w:sz w:val="28"/>
          <w:szCs w:val="28"/>
          <w:lang w:eastAsia="ru-RU"/>
        </w:rPr>
        <w:t xml:space="preserve">, </w:t>
      </w:r>
      <w:proofErr w:type="spellStart"/>
      <w:r w:rsidRPr="001F6A8A">
        <w:rPr>
          <w:rFonts w:ascii="Times New Roman" w:eastAsia="Times New Roman" w:hAnsi="Times New Roman" w:cs="Times New Roman"/>
          <w:color w:val="000000"/>
          <w:sz w:val="28"/>
          <w:szCs w:val="28"/>
          <w:lang w:eastAsia="ru-RU"/>
        </w:rPr>
        <w:t>П.Ф.Покромовича</w:t>
      </w:r>
      <w:proofErr w:type="spellEnd"/>
      <w:r w:rsidRPr="001F6A8A">
        <w:rPr>
          <w:rFonts w:ascii="Times New Roman" w:eastAsia="Times New Roman" w:hAnsi="Times New Roman" w:cs="Times New Roman"/>
          <w:color w:val="000000"/>
          <w:sz w:val="28"/>
          <w:szCs w:val="28"/>
          <w:lang w:eastAsia="ru-RU"/>
        </w:rPr>
        <w:t>, хранящиеся в ЦГАЛИ;</w:t>
      </w:r>
    </w:p>
    <w:p w:rsidR="001D375E" w:rsidRPr="002B5086" w:rsidRDefault="001D375E"/>
    <w:sectPr w:rsidR="001D375E" w:rsidRPr="002B5086"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8ED" w:rsidRDefault="00DF08ED" w:rsidP="0097326C">
      <w:r>
        <w:separator/>
      </w:r>
    </w:p>
  </w:endnote>
  <w:endnote w:type="continuationSeparator" w:id="0">
    <w:p w:rsidR="00DF08ED" w:rsidRDefault="00DF08ED" w:rsidP="009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8ED" w:rsidRDefault="00DF08ED" w:rsidP="0097326C">
      <w:r>
        <w:separator/>
      </w:r>
    </w:p>
  </w:footnote>
  <w:footnote w:type="continuationSeparator" w:id="0">
    <w:p w:rsidR="00DF08ED" w:rsidRDefault="00DF08ED" w:rsidP="0097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7CF72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D50A4C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BB63BC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51C4FE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B5EF65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E85DB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A0723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A502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6A0D1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14208A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9F565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CC1AE2"/>
    <w:multiLevelType w:val="multilevel"/>
    <w:tmpl w:val="F1B6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FE0063"/>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DD6584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C317A4"/>
    <w:multiLevelType w:val="multilevel"/>
    <w:tmpl w:val="3306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B0273"/>
    <w:multiLevelType w:val="multilevel"/>
    <w:tmpl w:val="526206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9D7672"/>
    <w:multiLevelType w:val="multilevel"/>
    <w:tmpl w:val="7C02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7"/>
  </w:num>
  <w:num w:numId="5">
    <w:abstractNumId w:val="15"/>
  </w:num>
  <w:num w:numId="6">
    <w:abstractNumId w:val="2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5"/>
  </w:num>
  <w:num w:numId="21">
    <w:abstractNumId w:val="22"/>
  </w:num>
  <w:num w:numId="22">
    <w:abstractNumId w:val="11"/>
  </w:num>
  <w:num w:numId="23">
    <w:abstractNumId w:val="28"/>
  </w:num>
  <w:num w:numId="24">
    <w:abstractNumId w:val="17"/>
  </w:num>
  <w:num w:numId="25">
    <w:abstractNumId w:val="13"/>
  </w:num>
  <w:num w:numId="26">
    <w:abstractNumId w:val="16"/>
  </w:num>
  <w:num w:numId="27">
    <w:abstractNumId w:val="14"/>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36"/>
    <w:rsid w:val="00064933"/>
    <w:rsid w:val="00127D5F"/>
    <w:rsid w:val="001D375E"/>
    <w:rsid w:val="001F6A8A"/>
    <w:rsid w:val="00234236"/>
    <w:rsid w:val="002B5086"/>
    <w:rsid w:val="002D2D4D"/>
    <w:rsid w:val="003D2B11"/>
    <w:rsid w:val="0044298A"/>
    <w:rsid w:val="004745E2"/>
    <w:rsid w:val="004E108E"/>
    <w:rsid w:val="00645252"/>
    <w:rsid w:val="00683E3A"/>
    <w:rsid w:val="006C5BD0"/>
    <w:rsid w:val="006D3D74"/>
    <w:rsid w:val="00775329"/>
    <w:rsid w:val="0083569A"/>
    <w:rsid w:val="00851569"/>
    <w:rsid w:val="00972D90"/>
    <w:rsid w:val="0097326C"/>
    <w:rsid w:val="009A3301"/>
    <w:rsid w:val="009C168B"/>
    <w:rsid w:val="00A9204E"/>
    <w:rsid w:val="00AE4B77"/>
    <w:rsid w:val="00B059C9"/>
    <w:rsid w:val="00B141A2"/>
    <w:rsid w:val="00B76426"/>
    <w:rsid w:val="00D67321"/>
    <w:rsid w:val="00D83F5C"/>
    <w:rsid w:val="00DA73AA"/>
    <w:rsid w:val="00DF08ED"/>
    <w:rsid w:val="00E35A9C"/>
    <w:rsid w:val="00E722A7"/>
    <w:rsid w:val="00EC5873"/>
    <w:rsid w:val="00EF7E9A"/>
    <w:rsid w:val="00FC2CA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B3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7326C"/>
    <w:rPr>
      <w:rFonts w:ascii="Calibri" w:hAnsi="Calibri" w:cs="Calibri"/>
    </w:rPr>
  </w:style>
  <w:style w:type="paragraph" w:styleId="1">
    <w:name w:val="heading 1"/>
    <w:basedOn w:val="a2"/>
    <w:next w:val="a2"/>
    <w:link w:val="10"/>
    <w:uiPriority w:val="9"/>
    <w:qFormat/>
    <w:rsid w:val="0097326C"/>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2"/>
    <w:uiPriority w:val="9"/>
    <w:unhideWhenUsed/>
    <w:qFormat/>
    <w:rsid w:val="0097326C"/>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2"/>
    <w:uiPriority w:val="9"/>
    <w:unhideWhenUsed/>
    <w:qFormat/>
    <w:rsid w:val="0097326C"/>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2"/>
    <w:uiPriority w:val="9"/>
    <w:unhideWhenUsed/>
    <w:qFormat/>
    <w:rsid w:val="0097326C"/>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2"/>
    <w:uiPriority w:val="9"/>
    <w:unhideWhenUsed/>
    <w:qFormat/>
    <w:rsid w:val="0097326C"/>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0"/>
    <w:uiPriority w:val="9"/>
    <w:unhideWhenUsed/>
    <w:qFormat/>
    <w:rsid w:val="0097326C"/>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0"/>
    <w:uiPriority w:val="9"/>
    <w:unhideWhenUsed/>
    <w:qFormat/>
    <w:rsid w:val="0097326C"/>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0"/>
    <w:uiPriority w:val="9"/>
    <w:unhideWhenUsed/>
    <w:qFormat/>
    <w:rsid w:val="0097326C"/>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0"/>
    <w:uiPriority w:val="9"/>
    <w:unhideWhenUsed/>
    <w:qFormat/>
    <w:rsid w:val="0097326C"/>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7326C"/>
    <w:rPr>
      <w:rFonts w:ascii="Calibri Light" w:eastAsiaTheme="majorEastAsia" w:hAnsi="Calibri Light" w:cs="Calibri Light"/>
      <w:color w:val="1F4E79" w:themeColor="accent1" w:themeShade="80"/>
      <w:sz w:val="32"/>
      <w:szCs w:val="32"/>
    </w:rPr>
  </w:style>
  <w:style w:type="character" w:customStyle="1" w:styleId="22">
    <w:name w:val="Заголовок 2 Знак"/>
    <w:basedOn w:val="a3"/>
    <w:link w:val="21"/>
    <w:uiPriority w:val="9"/>
    <w:rsid w:val="0097326C"/>
    <w:rPr>
      <w:rFonts w:ascii="Calibri Light" w:eastAsiaTheme="majorEastAsia" w:hAnsi="Calibri Light" w:cs="Calibri Light"/>
      <w:color w:val="1F4E79" w:themeColor="accent1" w:themeShade="80"/>
      <w:sz w:val="26"/>
      <w:szCs w:val="26"/>
    </w:rPr>
  </w:style>
  <w:style w:type="character" w:customStyle="1" w:styleId="32">
    <w:name w:val="Заголовок 3 Знак"/>
    <w:basedOn w:val="a3"/>
    <w:link w:val="31"/>
    <w:uiPriority w:val="9"/>
    <w:rsid w:val="0097326C"/>
    <w:rPr>
      <w:rFonts w:ascii="Calibri Light" w:eastAsiaTheme="majorEastAsia" w:hAnsi="Calibri Light" w:cs="Calibri Light"/>
      <w:color w:val="1F4D78" w:themeColor="accent1" w:themeShade="7F"/>
      <w:sz w:val="24"/>
      <w:szCs w:val="24"/>
    </w:rPr>
  </w:style>
  <w:style w:type="character" w:customStyle="1" w:styleId="42">
    <w:name w:val="Заголовок 4 Знак"/>
    <w:basedOn w:val="a3"/>
    <w:link w:val="41"/>
    <w:uiPriority w:val="9"/>
    <w:rsid w:val="0097326C"/>
    <w:rPr>
      <w:rFonts w:ascii="Calibri Light" w:eastAsiaTheme="majorEastAsia" w:hAnsi="Calibri Light" w:cs="Calibri Light"/>
      <w:i/>
      <w:iCs/>
      <w:color w:val="1F4E79" w:themeColor="accent1" w:themeShade="80"/>
    </w:rPr>
  </w:style>
  <w:style w:type="character" w:customStyle="1" w:styleId="52">
    <w:name w:val="Заголовок 5 Знак"/>
    <w:basedOn w:val="a3"/>
    <w:link w:val="51"/>
    <w:uiPriority w:val="9"/>
    <w:rsid w:val="0097326C"/>
    <w:rPr>
      <w:rFonts w:ascii="Calibri Light" w:eastAsiaTheme="majorEastAsia" w:hAnsi="Calibri Light" w:cs="Calibri Light"/>
      <w:color w:val="1F4E79" w:themeColor="accent1" w:themeShade="80"/>
    </w:rPr>
  </w:style>
  <w:style w:type="character" w:customStyle="1" w:styleId="60">
    <w:name w:val="Заголовок 6 Знак"/>
    <w:basedOn w:val="a3"/>
    <w:link w:val="6"/>
    <w:uiPriority w:val="9"/>
    <w:rsid w:val="0097326C"/>
    <w:rPr>
      <w:rFonts w:ascii="Calibri Light" w:eastAsiaTheme="majorEastAsia" w:hAnsi="Calibri Light" w:cs="Calibri Light"/>
      <w:color w:val="1F4D78" w:themeColor="accent1" w:themeShade="7F"/>
    </w:rPr>
  </w:style>
  <w:style w:type="character" w:customStyle="1" w:styleId="70">
    <w:name w:val="Заголовок 7 Знак"/>
    <w:basedOn w:val="a3"/>
    <w:link w:val="7"/>
    <w:uiPriority w:val="9"/>
    <w:rsid w:val="0097326C"/>
    <w:rPr>
      <w:rFonts w:ascii="Calibri Light" w:eastAsiaTheme="majorEastAsia" w:hAnsi="Calibri Light" w:cs="Calibri Light"/>
      <w:i/>
      <w:iCs/>
      <w:color w:val="1F4D78" w:themeColor="accent1" w:themeShade="7F"/>
    </w:rPr>
  </w:style>
  <w:style w:type="character" w:customStyle="1" w:styleId="80">
    <w:name w:val="Заголовок 8 Знак"/>
    <w:basedOn w:val="a3"/>
    <w:link w:val="8"/>
    <w:uiPriority w:val="9"/>
    <w:rsid w:val="0097326C"/>
    <w:rPr>
      <w:rFonts w:ascii="Calibri Light" w:eastAsiaTheme="majorEastAsia" w:hAnsi="Calibri Light" w:cs="Calibri Light"/>
      <w:color w:val="272727" w:themeColor="text1" w:themeTint="D8"/>
      <w:szCs w:val="21"/>
    </w:rPr>
  </w:style>
  <w:style w:type="character" w:customStyle="1" w:styleId="90">
    <w:name w:val="Заголовок 9 Знак"/>
    <w:basedOn w:val="a3"/>
    <w:link w:val="9"/>
    <w:uiPriority w:val="9"/>
    <w:rsid w:val="0097326C"/>
    <w:rPr>
      <w:rFonts w:ascii="Calibri Light" w:eastAsiaTheme="majorEastAsia" w:hAnsi="Calibri Light" w:cs="Calibri Light"/>
      <w:i/>
      <w:iCs/>
      <w:color w:val="272727" w:themeColor="text1" w:themeTint="D8"/>
      <w:szCs w:val="21"/>
    </w:rPr>
  </w:style>
  <w:style w:type="paragraph" w:styleId="a6">
    <w:name w:val="Title"/>
    <w:basedOn w:val="a2"/>
    <w:next w:val="a2"/>
    <w:link w:val="a7"/>
    <w:uiPriority w:val="10"/>
    <w:qFormat/>
    <w:rsid w:val="0097326C"/>
    <w:pPr>
      <w:contextualSpacing/>
    </w:pPr>
    <w:rPr>
      <w:rFonts w:ascii="Calibri Light" w:eastAsiaTheme="majorEastAsia" w:hAnsi="Calibri Light" w:cs="Calibri Light"/>
      <w:spacing w:val="-10"/>
      <w:kern w:val="28"/>
      <w:sz w:val="56"/>
      <w:szCs w:val="56"/>
    </w:rPr>
  </w:style>
  <w:style w:type="character" w:customStyle="1" w:styleId="a7">
    <w:name w:val="Заголовок Знак"/>
    <w:basedOn w:val="a3"/>
    <w:link w:val="a6"/>
    <w:uiPriority w:val="10"/>
    <w:rsid w:val="0097326C"/>
    <w:rPr>
      <w:rFonts w:ascii="Calibri Light" w:eastAsiaTheme="majorEastAsia" w:hAnsi="Calibri Light" w:cs="Calibri Light"/>
      <w:spacing w:val="-10"/>
      <w:kern w:val="28"/>
      <w:sz w:val="56"/>
      <w:szCs w:val="56"/>
    </w:rPr>
  </w:style>
  <w:style w:type="paragraph" w:styleId="a8">
    <w:name w:val="Subtitle"/>
    <w:basedOn w:val="a2"/>
    <w:next w:val="a2"/>
    <w:link w:val="a9"/>
    <w:uiPriority w:val="11"/>
    <w:qFormat/>
    <w:rsid w:val="0097326C"/>
    <w:pPr>
      <w:numPr>
        <w:ilvl w:val="1"/>
      </w:numPr>
    </w:pPr>
    <w:rPr>
      <w:rFonts w:eastAsiaTheme="minorEastAsia"/>
      <w:color w:val="5A5A5A" w:themeColor="text1" w:themeTint="A5"/>
      <w:spacing w:val="15"/>
    </w:rPr>
  </w:style>
  <w:style w:type="character" w:customStyle="1" w:styleId="a9">
    <w:name w:val="Подзаголовок Знак"/>
    <w:basedOn w:val="a3"/>
    <w:link w:val="a8"/>
    <w:uiPriority w:val="11"/>
    <w:rsid w:val="0097326C"/>
    <w:rPr>
      <w:rFonts w:ascii="Calibri" w:eastAsiaTheme="minorEastAsia" w:hAnsi="Calibri" w:cs="Calibri"/>
      <w:color w:val="5A5A5A" w:themeColor="text1" w:themeTint="A5"/>
      <w:spacing w:val="15"/>
    </w:rPr>
  </w:style>
  <w:style w:type="character" w:styleId="aa">
    <w:name w:val="Subtle Emphasis"/>
    <w:basedOn w:val="a3"/>
    <w:uiPriority w:val="19"/>
    <w:qFormat/>
    <w:rsid w:val="0097326C"/>
    <w:rPr>
      <w:rFonts w:ascii="Calibri" w:hAnsi="Calibri" w:cs="Calibri"/>
      <w:i/>
      <w:iCs/>
      <w:color w:val="404040" w:themeColor="text1" w:themeTint="BF"/>
    </w:rPr>
  </w:style>
  <w:style w:type="character" w:styleId="ab">
    <w:name w:val="Emphasis"/>
    <w:basedOn w:val="a3"/>
    <w:uiPriority w:val="20"/>
    <w:qFormat/>
    <w:rsid w:val="0097326C"/>
    <w:rPr>
      <w:rFonts w:ascii="Calibri" w:hAnsi="Calibri" w:cs="Calibri"/>
      <w:i/>
      <w:iCs/>
    </w:rPr>
  </w:style>
  <w:style w:type="character" w:styleId="ac">
    <w:name w:val="Intense Emphasis"/>
    <w:basedOn w:val="a3"/>
    <w:uiPriority w:val="21"/>
    <w:qFormat/>
    <w:rsid w:val="0097326C"/>
    <w:rPr>
      <w:rFonts w:ascii="Calibri" w:hAnsi="Calibri" w:cs="Calibri"/>
      <w:i/>
      <w:iCs/>
      <w:color w:val="1F4E79" w:themeColor="accent1" w:themeShade="80"/>
    </w:rPr>
  </w:style>
  <w:style w:type="character" w:styleId="ad">
    <w:name w:val="Strong"/>
    <w:basedOn w:val="a3"/>
    <w:uiPriority w:val="22"/>
    <w:qFormat/>
    <w:rsid w:val="0097326C"/>
    <w:rPr>
      <w:rFonts w:ascii="Calibri" w:hAnsi="Calibri" w:cs="Calibri"/>
      <w:b/>
      <w:bCs/>
    </w:rPr>
  </w:style>
  <w:style w:type="paragraph" w:styleId="23">
    <w:name w:val="Quote"/>
    <w:basedOn w:val="a2"/>
    <w:next w:val="a2"/>
    <w:link w:val="24"/>
    <w:uiPriority w:val="29"/>
    <w:qFormat/>
    <w:rsid w:val="0097326C"/>
    <w:pPr>
      <w:spacing w:before="200"/>
      <w:ind w:left="864" w:right="864"/>
      <w:jc w:val="center"/>
    </w:pPr>
    <w:rPr>
      <w:i/>
      <w:iCs/>
      <w:color w:val="404040" w:themeColor="text1" w:themeTint="BF"/>
    </w:rPr>
  </w:style>
  <w:style w:type="character" w:customStyle="1" w:styleId="24">
    <w:name w:val="Цитата 2 Знак"/>
    <w:basedOn w:val="a3"/>
    <w:link w:val="23"/>
    <w:uiPriority w:val="29"/>
    <w:rsid w:val="0097326C"/>
    <w:rPr>
      <w:rFonts w:ascii="Calibri" w:hAnsi="Calibri" w:cs="Calibri"/>
      <w:i/>
      <w:iCs/>
      <w:color w:val="404040" w:themeColor="text1" w:themeTint="BF"/>
    </w:rPr>
  </w:style>
  <w:style w:type="paragraph" w:styleId="ae">
    <w:name w:val="Intense Quote"/>
    <w:basedOn w:val="a2"/>
    <w:next w:val="a2"/>
    <w:link w:val="af"/>
    <w:uiPriority w:val="30"/>
    <w:qFormat/>
    <w:rsid w:val="0097326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
    <w:name w:val="Выделенная цитата Знак"/>
    <w:basedOn w:val="a3"/>
    <w:link w:val="ae"/>
    <w:uiPriority w:val="30"/>
    <w:rsid w:val="0097326C"/>
    <w:rPr>
      <w:rFonts w:ascii="Calibri" w:hAnsi="Calibri" w:cs="Calibri"/>
      <w:i/>
      <w:iCs/>
      <w:color w:val="1F4E79" w:themeColor="accent1" w:themeShade="80"/>
    </w:rPr>
  </w:style>
  <w:style w:type="character" w:styleId="af0">
    <w:name w:val="Subtle Reference"/>
    <w:basedOn w:val="a3"/>
    <w:uiPriority w:val="31"/>
    <w:qFormat/>
    <w:rsid w:val="0097326C"/>
    <w:rPr>
      <w:rFonts w:ascii="Calibri" w:hAnsi="Calibri" w:cs="Calibri"/>
      <w:smallCaps/>
      <w:color w:val="5A5A5A" w:themeColor="text1" w:themeTint="A5"/>
    </w:rPr>
  </w:style>
  <w:style w:type="character" w:styleId="af1">
    <w:name w:val="Intense Reference"/>
    <w:basedOn w:val="a3"/>
    <w:uiPriority w:val="32"/>
    <w:qFormat/>
    <w:rsid w:val="0097326C"/>
    <w:rPr>
      <w:rFonts w:ascii="Calibri" w:hAnsi="Calibri" w:cs="Calibri"/>
      <w:b/>
      <w:bCs/>
      <w:caps w:val="0"/>
      <w:smallCaps/>
      <w:color w:val="1F4E79" w:themeColor="accent1" w:themeShade="80"/>
      <w:spacing w:val="5"/>
    </w:rPr>
  </w:style>
  <w:style w:type="character" w:styleId="af2">
    <w:name w:val="Book Title"/>
    <w:basedOn w:val="a3"/>
    <w:uiPriority w:val="33"/>
    <w:qFormat/>
    <w:rsid w:val="0097326C"/>
    <w:rPr>
      <w:rFonts w:ascii="Calibri" w:hAnsi="Calibri" w:cs="Calibri"/>
      <w:b/>
      <w:bCs/>
      <w:i/>
      <w:iCs/>
      <w:spacing w:val="5"/>
    </w:rPr>
  </w:style>
  <w:style w:type="character" w:styleId="af3">
    <w:name w:val="Hyperlink"/>
    <w:basedOn w:val="a3"/>
    <w:uiPriority w:val="99"/>
    <w:unhideWhenUsed/>
    <w:rsid w:val="0097326C"/>
    <w:rPr>
      <w:rFonts w:ascii="Calibri" w:hAnsi="Calibri" w:cs="Calibri"/>
      <w:color w:val="1F4E79" w:themeColor="accent1" w:themeShade="80"/>
      <w:u w:val="single"/>
    </w:rPr>
  </w:style>
  <w:style w:type="character" w:styleId="af4">
    <w:name w:val="FollowedHyperlink"/>
    <w:basedOn w:val="a3"/>
    <w:uiPriority w:val="99"/>
    <w:unhideWhenUsed/>
    <w:rsid w:val="0097326C"/>
    <w:rPr>
      <w:rFonts w:ascii="Calibri" w:hAnsi="Calibri" w:cs="Calibri"/>
      <w:color w:val="954F72" w:themeColor="followedHyperlink"/>
      <w:u w:val="single"/>
    </w:rPr>
  </w:style>
  <w:style w:type="paragraph" w:styleId="af5">
    <w:name w:val="caption"/>
    <w:basedOn w:val="a2"/>
    <w:next w:val="a2"/>
    <w:uiPriority w:val="35"/>
    <w:unhideWhenUsed/>
    <w:qFormat/>
    <w:rsid w:val="0097326C"/>
    <w:pPr>
      <w:spacing w:after="200"/>
    </w:pPr>
    <w:rPr>
      <w:i/>
      <w:iCs/>
      <w:color w:val="44546A" w:themeColor="text2"/>
      <w:szCs w:val="18"/>
    </w:rPr>
  </w:style>
  <w:style w:type="paragraph" w:styleId="af6">
    <w:name w:val="Balloon Text"/>
    <w:basedOn w:val="a2"/>
    <w:link w:val="af7"/>
    <w:uiPriority w:val="99"/>
    <w:semiHidden/>
    <w:unhideWhenUsed/>
    <w:rsid w:val="0097326C"/>
    <w:rPr>
      <w:rFonts w:ascii="Segoe UI" w:hAnsi="Segoe UI" w:cs="Segoe UI"/>
      <w:szCs w:val="18"/>
    </w:rPr>
  </w:style>
  <w:style w:type="character" w:customStyle="1" w:styleId="af7">
    <w:name w:val="Текст выноски Знак"/>
    <w:basedOn w:val="a3"/>
    <w:link w:val="af6"/>
    <w:uiPriority w:val="99"/>
    <w:semiHidden/>
    <w:rsid w:val="0097326C"/>
    <w:rPr>
      <w:rFonts w:ascii="Segoe UI" w:hAnsi="Segoe UI" w:cs="Segoe UI"/>
      <w:szCs w:val="18"/>
    </w:rPr>
  </w:style>
  <w:style w:type="paragraph" w:styleId="af8">
    <w:name w:val="Block Text"/>
    <w:basedOn w:val="a2"/>
    <w:uiPriority w:val="99"/>
    <w:semiHidden/>
    <w:unhideWhenUsed/>
    <w:rsid w:val="009732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97326C"/>
    <w:pPr>
      <w:spacing w:after="120"/>
    </w:pPr>
    <w:rPr>
      <w:szCs w:val="16"/>
    </w:rPr>
  </w:style>
  <w:style w:type="character" w:customStyle="1" w:styleId="34">
    <w:name w:val="Основной текст 3 Знак"/>
    <w:basedOn w:val="a3"/>
    <w:link w:val="33"/>
    <w:uiPriority w:val="99"/>
    <w:semiHidden/>
    <w:rsid w:val="0097326C"/>
    <w:rPr>
      <w:rFonts w:ascii="Calibri" w:hAnsi="Calibri" w:cs="Calibri"/>
      <w:szCs w:val="16"/>
    </w:rPr>
  </w:style>
  <w:style w:type="paragraph" w:styleId="35">
    <w:name w:val="Body Text Indent 3"/>
    <w:basedOn w:val="a2"/>
    <w:link w:val="36"/>
    <w:uiPriority w:val="99"/>
    <w:semiHidden/>
    <w:unhideWhenUsed/>
    <w:rsid w:val="0097326C"/>
    <w:pPr>
      <w:spacing w:after="120"/>
      <w:ind w:left="360"/>
    </w:pPr>
    <w:rPr>
      <w:szCs w:val="16"/>
    </w:rPr>
  </w:style>
  <w:style w:type="character" w:customStyle="1" w:styleId="36">
    <w:name w:val="Основной текст с отступом 3 Знак"/>
    <w:basedOn w:val="a3"/>
    <w:link w:val="35"/>
    <w:uiPriority w:val="99"/>
    <w:semiHidden/>
    <w:rsid w:val="0097326C"/>
    <w:rPr>
      <w:rFonts w:ascii="Calibri" w:hAnsi="Calibri" w:cs="Calibri"/>
      <w:szCs w:val="16"/>
    </w:rPr>
  </w:style>
  <w:style w:type="character" w:styleId="af9">
    <w:name w:val="annotation reference"/>
    <w:basedOn w:val="a3"/>
    <w:uiPriority w:val="99"/>
    <w:semiHidden/>
    <w:unhideWhenUsed/>
    <w:rsid w:val="0097326C"/>
    <w:rPr>
      <w:rFonts w:ascii="Calibri" w:hAnsi="Calibri" w:cs="Calibri"/>
      <w:sz w:val="22"/>
      <w:szCs w:val="16"/>
    </w:rPr>
  </w:style>
  <w:style w:type="paragraph" w:styleId="afa">
    <w:name w:val="annotation text"/>
    <w:basedOn w:val="a2"/>
    <w:link w:val="afb"/>
    <w:uiPriority w:val="99"/>
    <w:semiHidden/>
    <w:unhideWhenUsed/>
    <w:rsid w:val="0097326C"/>
    <w:rPr>
      <w:szCs w:val="20"/>
    </w:rPr>
  </w:style>
  <w:style w:type="character" w:customStyle="1" w:styleId="afb">
    <w:name w:val="Текст примечания Знак"/>
    <w:basedOn w:val="a3"/>
    <w:link w:val="afa"/>
    <w:uiPriority w:val="99"/>
    <w:semiHidden/>
    <w:rsid w:val="0097326C"/>
    <w:rPr>
      <w:rFonts w:ascii="Calibri" w:hAnsi="Calibri" w:cs="Calibri"/>
      <w:szCs w:val="20"/>
    </w:rPr>
  </w:style>
  <w:style w:type="paragraph" w:styleId="afc">
    <w:name w:val="annotation subject"/>
    <w:basedOn w:val="afa"/>
    <w:next w:val="afa"/>
    <w:link w:val="afd"/>
    <w:uiPriority w:val="99"/>
    <w:semiHidden/>
    <w:unhideWhenUsed/>
    <w:rsid w:val="0097326C"/>
    <w:rPr>
      <w:b/>
      <w:bCs/>
    </w:rPr>
  </w:style>
  <w:style w:type="character" w:customStyle="1" w:styleId="afd">
    <w:name w:val="Тема примечания Знак"/>
    <w:basedOn w:val="afb"/>
    <w:link w:val="afc"/>
    <w:uiPriority w:val="99"/>
    <w:semiHidden/>
    <w:rsid w:val="0097326C"/>
    <w:rPr>
      <w:rFonts w:ascii="Calibri" w:hAnsi="Calibri" w:cs="Calibri"/>
      <w:b/>
      <w:bCs/>
      <w:szCs w:val="20"/>
    </w:rPr>
  </w:style>
  <w:style w:type="paragraph" w:styleId="afe">
    <w:name w:val="Document Map"/>
    <w:basedOn w:val="a2"/>
    <w:link w:val="aff"/>
    <w:uiPriority w:val="99"/>
    <w:semiHidden/>
    <w:unhideWhenUsed/>
    <w:rsid w:val="0097326C"/>
    <w:rPr>
      <w:rFonts w:ascii="Segoe UI" w:hAnsi="Segoe UI" w:cs="Segoe UI"/>
      <w:szCs w:val="16"/>
    </w:rPr>
  </w:style>
  <w:style w:type="character" w:customStyle="1" w:styleId="aff">
    <w:name w:val="Схема документа Знак"/>
    <w:basedOn w:val="a3"/>
    <w:link w:val="afe"/>
    <w:uiPriority w:val="99"/>
    <w:semiHidden/>
    <w:rsid w:val="0097326C"/>
    <w:rPr>
      <w:rFonts w:ascii="Segoe UI" w:hAnsi="Segoe UI" w:cs="Segoe UI"/>
      <w:szCs w:val="16"/>
    </w:rPr>
  </w:style>
  <w:style w:type="paragraph" w:styleId="aff0">
    <w:name w:val="endnote text"/>
    <w:basedOn w:val="a2"/>
    <w:link w:val="aff1"/>
    <w:uiPriority w:val="99"/>
    <w:semiHidden/>
    <w:unhideWhenUsed/>
    <w:rsid w:val="0097326C"/>
    <w:rPr>
      <w:szCs w:val="20"/>
    </w:rPr>
  </w:style>
  <w:style w:type="character" w:customStyle="1" w:styleId="aff1">
    <w:name w:val="Текст концевой сноски Знак"/>
    <w:basedOn w:val="a3"/>
    <w:link w:val="aff0"/>
    <w:uiPriority w:val="99"/>
    <w:semiHidden/>
    <w:rsid w:val="0097326C"/>
    <w:rPr>
      <w:rFonts w:ascii="Calibri" w:hAnsi="Calibri" w:cs="Calibri"/>
      <w:szCs w:val="20"/>
    </w:rPr>
  </w:style>
  <w:style w:type="paragraph" w:styleId="25">
    <w:name w:val="envelope return"/>
    <w:basedOn w:val="a2"/>
    <w:uiPriority w:val="99"/>
    <w:semiHidden/>
    <w:unhideWhenUsed/>
    <w:rsid w:val="0097326C"/>
    <w:rPr>
      <w:rFonts w:ascii="Calibri Light" w:eastAsiaTheme="majorEastAsia" w:hAnsi="Calibri Light" w:cs="Calibri Light"/>
      <w:szCs w:val="20"/>
    </w:rPr>
  </w:style>
  <w:style w:type="paragraph" w:styleId="aff2">
    <w:name w:val="footnote text"/>
    <w:basedOn w:val="a2"/>
    <w:link w:val="aff3"/>
    <w:uiPriority w:val="99"/>
    <w:semiHidden/>
    <w:unhideWhenUsed/>
    <w:rsid w:val="0097326C"/>
    <w:rPr>
      <w:szCs w:val="20"/>
    </w:rPr>
  </w:style>
  <w:style w:type="character" w:customStyle="1" w:styleId="aff3">
    <w:name w:val="Текст сноски Знак"/>
    <w:basedOn w:val="a3"/>
    <w:link w:val="aff2"/>
    <w:uiPriority w:val="99"/>
    <w:semiHidden/>
    <w:rsid w:val="0097326C"/>
    <w:rPr>
      <w:rFonts w:ascii="Calibri" w:hAnsi="Calibri" w:cs="Calibri"/>
      <w:szCs w:val="20"/>
    </w:rPr>
  </w:style>
  <w:style w:type="character" w:styleId="HTML">
    <w:name w:val="HTML Code"/>
    <w:basedOn w:val="a3"/>
    <w:uiPriority w:val="99"/>
    <w:semiHidden/>
    <w:unhideWhenUsed/>
    <w:rsid w:val="0097326C"/>
    <w:rPr>
      <w:rFonts w:ascii="Consolas" w:hAnsi="Consolas" w:cs="Calibri"/>
      <w:sz w:val="22"/>
      <w:szCs w:val="20"/>
    </w:rPr>
  </w:style>
  <w:style w:type="character" w:styleId="HTML0">
    <w:name w:val="HTML Keyboard"/>
    <w:basedOn w:val="a3"/>
    <w:uiPriority w:val="99"/>
    <w:semiHidden/>
    <w:unhideWhenUsed/>
    <w:rsid w:val="0097326C"/>
    <w:rPr>
      <w:rFonts w:ascii="Consolas" w:hAnsi="Consolas" w:cs="Calibri"/>
      <w:sz w:val="22"/>
      <w:szCs w:val="20"/>
    </w:rPr>
  </w:style>
  <w:style w:type="paragraph" w:styleId="HTML1">
    <w:name w:val="HTML Preformatted"/>
    <w:basedOn w:val="a2"/>
    <w:link w:val="HTML2"/>
    <w:uiPriority w:val="99"/>
    <w:semiHidden/>
    <w:unhideWhenUsed/>
    <w:rsid w:val="0097326C"/>
    <w:rPr>
      <w:rFonts w:ascii="Consolas" w:hAnsi="Consolas"/>
      <w:szCs w:val="20"/>
    </w:rPr>
  </w:style>
  <w:style w:type="character" w:customStyle="1" w:styleId="HTML2">
    <w:name w:val="Стандартный HTML Знак"/>
    <w:basedOn w:val="a3"/>
    <w:link w:val="HTML1"/>
    <w:uiPriority w:val="99"/>
    <w:semiHidden/>
    <w:rsid w:val="0097326C"/>
    <w:rPr>
      <w:rFonts w:ascii="Consolas" w:hAnsi="Consolas" w:cs="Calibri"/>
      <w:szCs w:val="20"/>
    </w:rPr>
  </w:style>
  <w:style w:type="character" w:styleId="HTML3">
    <w:name w:val="HTML Typewriter"/>
    <w:basedOn w:val="a3"/>
    <w:uiPriority w:val="99"/>
    <w:semiHidden/>
    <w:unhideWhenUsed/>
    <w:rsid w:val="0097326C"/>
    <w:rPr>
      <w:rFonts w:ascii="Consolas" w:hAnsi="Consolas" w:cs="Calibri"/>
      <w:sz w:val="22"/>
      <w:szCs w:val="20"/>
    </w:rPr>
  </w:style>
  <w:style w:type="paragraph" w:styleId="aff4">
    <w:name w:val="macro"/>
    <w:link w:val="aff5"/>
    <w:uiPriority w:val="99"/>
    <w:semiHidden/>
    <w:unhideWhenUsed/>
    <w:rsid w:val="0097326C"/>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aff5">
    <w:name w:val="Текст макроса Знак"/>
    <w:basedOn w:val="a3"/>
    <w:link w:val="aff4"/>
    <w:uiPriority w:val="99"/>
    <w:semiHidden/>
    <w:rsid w:val="0097326C"/>
    <w:rPr>
      <w:rFonts w:ascii="Consolas" w:hAnsi="Consolas" w:cs="Calibri"/>
      <w:szCs w:val="20"/>
    </w:rPr>
  </w:style>
  <w:style w:type="paragraph" w:styleId="aff6">
    <w:name w:val="Plain Text"/>
    <w:basedOn w:val="a2"/>
    <w:link w:val="aff7"/>
    <w:uiPriority w:val="99"/>
    <w:semiHidden/>
    <w:unhideWhenUsed/>
    <w:rsid w:val="0097326C"/>
    <w:rPr>
      <w:rFonts w:ascii="Consolas" w:hAnsi="Consolas"/>
      <w:szCs w:val="21"/>
    </w:rPr>
  </w:style>
  <w:style w:type="character" w:customStyle="1" w:styleId="aff7">
    <w:name w:val="Текст Знак"/>
    <w:basedOn w:val="a3"/>
    <w:link w:val="aff6"/>
    <w:uiPriority w:val="99"/>
    <w:semiHidden/>
    <w:rsid w:val="0097326C"/>
    <w:rPr>
      <w:rFonts w:ascii="Consolas" w:hAnsi="Consolas" w:cs="Calibri"/>
      <w:szCs w:val="21"/>
    </w:rPr>
  </w:style>
  <w:style w:type="character" w:styleId="aff8">
    <w:name w:val="Placeholder Text"/>
    <w:basedOn w:val="a3"/>
    <w:uiPriority w:val="99"/>
    <w:semiHidden/>
    <w:rsid w:val="0097326C"/>
    <w:rPr>
      <w:rFonts w:ascii="Calibri" w:hAnsi="Calibri" w:cs="Calibri"/>
      <w:color w:val="3B3838" w:themeColor="background2" w:themeShade="40"/>
    </w:rPr>
  </w:style>
  <w:style w:type="paragraph" w:styleId="aff9">
    <w:name w:val="header"/>
    <w:basedOn w:val="a2"/>
    <w:link w:val="affa"/>
    <w:uiPriority w:val="99"/>
    <w:unhideWhenUsed/>
    <w:rsid w:val="0097326C"/>
  </w:style>
  <w:style w:type="character" w:customStyle="1" w:styleId="affa">
    <w:name w:val="Верхний колонтитул Знак"/>
    <w:basedOn w:val="a3"/>
    <w:link w:val="aff9"/>
    <w:uiPriority w:val="99"/>
    <w:rsid w:val="0097326C"/>
    <w:rPr>
      <w:rFonts w:ascii="Calibri" w:hAnsi="Calibri" w:cs="Calibri"/>
    </w:rPr>
  </w:style>
  <w:style w:type="paragraph" w:styleId="affb">
    <w:name w:val="footer"/>
    <w:basedOn w:val="a2"/>
    <w:link w:val="affc"/>
    <w:uiPriority w:val="99"/>
    <w:unhideWhenUsed/>
    <w:rsid w:val="0097326C"/>
  </w:style>
  <w:style w:type="character" w:customStyle="1" w:styleId="affc">
    <w:name w:val="Нижний колонтитул Знак"/>
    <w:basedOn w:val="a3"/>
    <w:link w:val="affb"/>
    <w:uiPriority w:val="99"/>
    <w:rsid w:val="0097326C"/>
    <w:rPr>
      <w:rFonts w:ascii="Calibri" w:hAnsi="Calibri" w:cs="Calibri"/>
    </w:rPr>
  </w:style>
  <w:style w:type="paragraph" w:styleId="91">
    <w:name w:val="toc 9"/>
    <w:basedOn w:val="a2"/>
    <w:next w:val="a2"/>
    <w:autoRedefine/>
    <w:uiPriority w:val="39"/>
    <w:semiHidden/>
    <w:unhideWhenUsed/>
    <w:rsid w:val="0097326C"/>
    <w:pPr>
      <w:spacing w:after="120"/>
      <w:ind w:left="1757"/>
    </w:pPr>
  </w:style>
  <w:style w:type="character" w:styleId="affd">
    <w:name w:val="Mention"/>
    <w:basedOn w:val="a3"/>
    <w:uiPriority w:val="99"/>
    <w:semiHidden/>
    <w:unhideWhenUsed/>
    <w:rsid w:val="0097326C"/>
    <w:rPr>
      <w:rFonts w:ascii="Calibri" w:hAnsi="Calibri" w:cs="Calibri"/>
      <w:color w:val="2B579A"/>
      <w:shd w:val="clear" w:color="auto" w:fill="E1DFDD"/>
    </w:rPr>
  </w:style>
  <w:style w:type="numbering" w:styleId="111111">
    <w:name w:val="Outline List 2"/>
    <w:basedOn w:val="a5"/>
    <w:uiPriority w:val="99"/>
    <w:semiHidden/>
    <w:unhideWhenUsed/>
    <w:rsid w:val="0097326C"/>
    <w:pPr>
      <w:numPr>
        <w:numId w:val="24"/>
      </w:numPr>
    </w:pPr>
  </w:style>
  <w:style w:type="numbering" w:styleId="1ai">
    <w:name w:val="Outline List 1"/>
    <w:basedOn w:val="a5"/>
    <w:uiPriority w:val="99"/>
    <w:semiHidden/>
    <w:unhideWhenUsed/>
    <w:rsid w:val="0097326C"/>
    <w:pPr>
      <w:numPr>
        <w:numId w:val="25"/>
      </w:numPr>
    </w:pPr>
  </w:style>
  <w:style w:type="character" w:styleId="HTML4">
    <w:name w:val="HTML Variable"/>
    <w:basedOn w:val="a3"/>
    <w:uiPriority w:val="99"/>
    <w:semiHidden/>
    <w:unhideWhenUsed/>
    <w:rsid w:val="0097326C"/>
    <w:rPr>
      <w:rFonts w:ascii="Calibri" w:hAnsi="Calibri" w:cs="Calibri"/>
      <w:i/>
      <w:iCs/>
    </w:rPr>
  </w:style>
  <w:style w:type="paragraph" w:styleId="HTML5">
    <w:name w:val="HTML Address"/>
    <w:basedOn w:val="a2"/>
    <w:link w:val="HTML6"/>
    <w:uiPriority w:val="99"/>
    <w:semiHidden/>
    <w:unhideWhenUsed/>
    <w:rsid w:val="0097326C"/>
    <w:rPr>
      <w:i/>
      <w:iCs/>
    </w:rPr>
  </w:style>
  <w:style w:type="character" w:customStyle="1" w:styleId="HTML6">
    <w:name w:val="Адрес HTML Знак"/>
    <w:basedOn w:val="a3"/>
    <w:link w:val="HTML5"/>
    <w:uiPriority w:val="99"/>
    <w:semiHidden/>
    <w:rsid w:val="0097326C"/>
    <w:rPr>
      <w:rFonts w:ascii="Calibri" w:hAnsi="Calibri" w:cs="Calibri"/>
      <w:i/>
      <w:iCs/>
    </w:rPr>
  </w:style>
  <w:style w:type="character" w:styleId="HTML7">
    <w:name w:val="HTML Definition"/>
    <w:basedOn w:val="a3"/>
    <w:uiPriority w:val="99"/>
    <w:semiHidden/>
    <w:unhideWhenUsed/>
    <w:rsid w:val="0097326C"/>
    <w:rPr>
      <w:rFonts w:ascii="Calibri" w:hAnsi="Calibri" w:cs="Calibri"/>
      <w:i/>
      <w:iCs/>
    </w:rPr>
  </w:style>
  <w:style w:type="character" w:styleId="HTML8">
    <w:name w:val="HTML Cite"/>
    <w:basedOn w:val="a3"/>
    <w:uiPriority w:val="99"/>
    <w:semiHidden/>
    <w:unhideWhenUsed/>
    <w:rsid w:val="0097326C"/>
    <w:rPr>
      <w:rFonts w:ascii="Calibri" w:hAnsi="Calibri" w:cs="Calibri"/>
      <w:i/>
      <w:iCs/>
    </w:rPr>
  </w:style>
  <w:style w:type="character" w:styleId="HTML9">
    <w:name w:val="HTML Sample"/>
    <w:basedOn w:val="a3"/>
    <w:uiPriority w:val="99"/>
    <w:semiHidden/>
    <w:unhideWhenUsed/>
    <w:rsid w:val="0097326C"/>
    <w:rPr>
      <w:rFonts w:ascii="Consolas" w:hAnsi="Consolas" w:cs="Calibri"/>
      <w:sz w:val="24"/>
      <w:szCs w:val="24"/>
    </w:rPr>
  </w:style>
  <w:style w:type="character" w:styleId="HTMLa">
    <w:name w:val="HTML Acronym"/>
    <w:basedOn w:val="a3"/>
    <w:uiPriority w:val="99"/>
    <w:semiHidden/>
    <w:unhideWhenUsed/>
    <w:rsid w:val="0097326C"/>
    <w:rPr>
      <w:rFonts w:ascii="Calibri" w:hAnsi="Calibri" w:cs="Calibri"/>
    </w:rPr>
  </w:style>
  <w:style w:type="paragraph" w:styleId="11">
    <w:name w:val="toc 1"/>
    <w:basedOn w:val="a2"/>
    <w:next w:val="a2"/>
    <w:autoRedefine/>
    <w:uiPriority w:val="39"/>
    <w:semiHidden/>
    <w:unhideWhenUsed/>
    <w:rsid w:val="0097326C"/>
    <w:pPr>
      <w:spacing w:after="100"/>
    </w:pPr>
  </w:style>
  <w:style w:type="paragraph" w:styleId="26">
    <w:name w:val="toc 2"/>
    <w:basedOn w:val="a2"/>
    <w:next w:val="a2"/>
    <w:autoRedefine/>
    <w:uiPriority w:val="39"/>
    <w:semiHidden/>
    <w:unhideWhenUsed/>
    <w:rsid w:val="0097326C"/>
    <w:pPr>
      <w:spacing w:after="100"/>
      <w:ind w:left="220"/>
    </w:pPr>
  </w:style>
  <w:style w:type="paragraph" w:styleId="37">
    <w:name w:val="toc 3"/>
    <w:basedOn w:val="a2"/>
    <w:next w:val="a2"/>
    <w:autoRedefine/>
    <w:uiPriority w:val="39"/>
    <w:semiHidden/>
    <w:unhideWhenUsed/>
    <w:rsid w:val="0097326C"/>
    <w:pPr>
      <w:spacing w:after="100"/>
      <w:ind w:left="440"/>
    </w:pPr>
  </w:style>
  <w:style w:type="paragraph" w:styleId="43">
    <w:name w:val="toc 4"/>
    <w:basedOn w:val="a2"/>
    <w:next w:val="a2"/>
    <w:autoRedefine/>
    <w:uiPriority w:val="39"/>
    <w:semiHidden/>
    <w:unhideWhenUsed/>
    <w:rsid w:val="0097326C"/>
    <w:pPr>
      <w:spacing w:after="100"/>
      <w:ind w:left="660"/>
    </w:pPr>
  </w:style>
  <w:style w:type="paragraph" w:styleId="53">
    <w:name w:val="toc 5"/>
    <w:basedOn w:val="a2"/>
    <w:next w:val="a2"/>
    <w:autoRedefine/>
    <w:uiPriority w:val="39"/>
    <w:semiHidden/>
    <w:unhideWhenUsed/>
    <w:rsid w:val="0097326C"/>
    <w:pPr>
      <w:spacing w:after="100"/>
      <w:ind w:left="880"/>
    </w:pPr>
  </w:style>
  <w:style w:type="paragraph" w:styleId="61">
    <w:name w:val="toc 6"/>
    <w:basedOn w:val="a2"/>
    <w:next w:val="a2"/>
    <w:autoRedefine/>
    <w:uiPriority w:val="39"/>
    <w:semiHidden/>
    <w:unhideWhenUsed/>
    <w:rsid w:val="0097326C"/>
    <w:pPr>
      <w:spacing w:after="100"/>
      <w:ind w:left="1100"/>
    </w:pPr>
  </w:style>
  <w:style w:type="paragraph" w:styleId="71">
    <w:name w:val="toc 7"/>
    <w:basedOn w:val="a2"/>
    <w:next w:val="a2"/>
    <w:autoRedefine/>
    <w:uiPriority w:val="39"/>
    <w:semiHidden/>
    <w:unhideWhenUsed/>
    <w:rsid w:val="0097326C"/>
    <w:pPr>
      <w:spacing w:after="100"/>
      <w:ind w:left="1320"/>
    </w:pPr>
  </w:style>
  <w:style w:type="paragraph" w:styleId="81">
    <w:name w:val="toc 8"/>
    <w:basedOn w:val="a2"/>
    <w:next w:val="a2"/>
    <w:autoRedefine/>
    <w:uiPriority w:val="39"/>
    <w:semiHidden/>
    <w:unhideWhenUsed/>
    <w:rsid w:val="0097326C"/>
    <w:pPr>
      <w:spacing w:after="100"/>
      <w:ind w:left="1540"/>
    </w:pPr>
  </w:style>
  <w:style w:type="paragraph" w:styleId="affe">
    <w:name w:val="TOC Heading"/>
    <w:basedOn w:val="1"/>
    <w:next w:val="a2"/>
    <w:uiPriority w:val="39"/>
    <w:semiHidden/>
    <w:unhideWhenUsed/>
    <w:qFormat/>
    <w:rsid w:val="0097326C"/>
    <w:pPr>
      <w:outlineLvl w:val="9"/>
    </w:pPr>
    <w:rPr>
      <w:color w:val="2E74B5" w:themeColor="accent1" w:themeShade="BF"/>
    </w:rPr>
  </w:style>
  <w:style w:type="table" w:styleId="afff">
    <w:name w:val="Table Professional"/>
    <w:basedOn w:val="a4"/>
    <w:uiPriority w:val="99"/>
    <w:semiHidden/>
    <w:unhideWhenUsed/>
    <w:rsid w:val="009732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Medium List 1"/>
    <w:basedOn w:val="a4"/>
    <w:uiPriority w:val="65"/>
    <w:semiHidden/>
    <w:unhideWhenUsed/>
    <w:rsid w:val="0097326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97326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97326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97326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97326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97326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97326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7">
    <w:name w:val="Medium Lis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4"/>
    <w:uiPriority w:val="63"/>
    <w:semiHidden/>
    <w:unhideWhenUsed/>
    <w:rsid w:val="009732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97326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97326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97326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97326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97326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97326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8">
    <w:name w:val="Medium Shading 2"/>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
    <w:name w:val="Medium Grid 1"/>
    <w:basedOn w:val="a4"/>
    <w:uiPriority w:val="67"/>
    <w:semiHidden/>
    <w:unhideWhenUsed/>
    <w:rsid w:val="009732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97326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97326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97326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97326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97326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97326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0">
    <w:name w:val="Bibliography"/>
    <w:basedOn w:val="a2"/>
    <w:next w:val="a2"/>
    <w:uiPriority w:val="37"/>
    <w:semiHidden/>
    <w:unhideWhenUsed/>
    <w:rsid w:val="0097326C"/>
  </w:style>
  <w:style w:type="character" w:styleId="afff1">
    <w:name w:val="Hashtag"/>
    <w:basedOn w:val="a3"/>
    <w:uiPriority w:val="99"/>
    <w:semiHidden/>
    <w:unhideWhenUsed/>
    <w:rsid w:val="0097326C"/>
    <w:rPr>
      <w:rFonts w:ascii="Calibri" w:hAnsi="Calibri" w:cs="Calibri"/>
      <w:color w:val="2B579A"/>
      <w:shd w:val="clear" w:color="auto" w:fill="E1DFDD"/>
    </w:rPr>
  </w:style>
  <w:style w:type="paragraph" w:styleId="afff2">
    <w:name w:val="Message Header"/>
    <w:basedOn w:val="a2"/>
    <w:link w:val="afff3"/>
    <w:uiPriority w:val="99"/>
    <w:semiHidden/>
    <w:unhideWhenUsed/>
    <w:rsid w:val="0097326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afff3">
    <w:name w:val="Шапка Знак"/>
    <w:basedOn w:val="a3"/>
    <w:link w:val="afff2"/>
    <w:uiPriority w:val="99"/>
    <w:semiHidden/>
    <w:rsid w:val="0097326C"/>
    <w:rPr>
      <w:rFonts w:ascii="Calibri Light" w:eastAsiaTheme="majorEastAsia" w:hAnsi="Calibri Light" w:cs="Calibri Light"/>
      <w:sz w:val="24"/>
      <w:szCs w:val="24"/>
      <w:shd w:val="pct20" w:color="auto" w:fill="auto"/>
    </w:rPr>
  </w:style>
  <w:style w:type="table" w:styleId="afff4">
    <w:name w:val="Table Elegant"/>
    <w:basedOn w:val="a4"/>
    <w:uiPriority w:val="99"/>
    <w:semiHidden/>
    <w:unhideWhenUsed/>
    <w:rsid w:val="009732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5">
    <w:name w:val="List"/>
    <w:basedOn w:val="a2"/>
    <w:uiPriority w:val="99"/>
    <w:semiHidden/>
    <w:unhideWhenUsed/>
    <w:rsid w:val="0097326C"/>
    <w:pPr>
      <w:ind w:left="360" w:hanging="360"/>
      <w:contextualSpacing/>
    </w:pPr>
  </w:style>
  <w:style w:type="paragraph" w:styleId="2a">
    <w:name w:val="List 2"/>
    <w:basedOn w:val="a2"/>
    <w:uiPriority w:val="99"/>
    <w:semiHidden/>
    <w:unhideWhenUsed/>
    <w:rsid w:val="0097326C"/>
    <w:pPr>
      <w:ind w:left="720" w:hanging="360"/>
      <w:contextualSpacing/>
    </w:pPr>
  </w:style>
  <w:style w:type="paragraph" w:styleId="39">
    <w:name w:val="List 3"/>
    <w:basedOn w:val="a2"/>
    <w:uiPriority w:val="99"/>
    <w:semiHidden/>
    <w:unhideWhenUsed/>
    <w:rsid w:val="0097326C"/>
    <w:pPr>
      <w:ind w:left="1080" w:hanging="360"/>
      <w:contextualSpacing/>
    </w:pPr>
  </w:style>
  <w:style w:type="paragraph" w:styleId="44">
    <w:name w:val="List 4"/>
    <w:basedOn w:val="a2"/>
    <w:uiPriority w:val="99"/>
    <w:semiHidden/>
    <w:unhideWhenUsed/>
    <w:rsid w:val="0097326C"/>
    <w:pPr>
      <w:ind w:left="1440" w:hanging="360"/>
      <w:contextualSpacing/>
    </w:pPr>
  </w:style>
  <w:style w:type="paragraph" w:styleId="54">
    <w:name w:val="List 5"/>
    <w:basedOn w:val="a2"/>
    <w:uiPriority w:val="99"/>
    <w:semiHidden/>
    <w:unhideWhenUsed/>
    <w:rsid w:val="0097326C"/>
    <w:pPr>
      <w:ind w:left="1800" w:hanging="360"/>
      <w:contextualSpacing/>
    </w:pPr>
  </w:style>
  <w:style w:type="table" w:styleId="-1">
    <w:name w:val="Table List 1"/>
    <w:basedOn w:val="a4"/>
    <w:uiPriority w:val="99"/>
    <w:semiHidden/>
    <w:unhideWhenUsed/>
    <w:rsid w:val="009732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uiPriority w:val="99"/>
    <w:semiHidden/>
    <w:unhideWhenUsed/>
    <w:rsid w:val="009732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uiPriority w:val="99"/>
    <w:semiHidden/>
    <w:unhideWhenUsed/>
    <w:rsid w:val="009732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rsid w:val="009732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rsid w:val="009732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732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732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6">
    <w:name w:val="List Continue"/>
    <w:basedOn w:val="a2"/>
    <w:uiPriority w:val="99"/>
    <w:semiHidden/>
    <w:unhideWhenUsed/>
    <w:rsid w:val="0097326C"/>
    <w:pPr>
      <w:spacing w:after="120"/>
      <w:ind w:left="360"/>
      <w:contextualSpacing/>
    </w:pPr>
  </w:style>
  <w:style w:type="paragraph" w:styleId="2b">
    <w:name w:val="List Continue 2"/>
    <w:basedOn w:val="a2"/>
    <w:uiPriority w:val="99"/>
    <w:semiHidden/>
    <w:unhideWhenUsed/>
    <w:rsid w:val="0097326C"/>
    <w:pPr>
      <w:spacing w:after="120"/>
      <w:ind w:left="720"/>
      <w:contextualSpacing/>
    </w:pPr>
  </w:style>
  <w:style w:type="paragraph" w:styleId="3a">
    <w:name w:val="List Continue 3"/>
    <w:basedOn w:val="a2"/>
    <w:uiPriority w:val="99"/>
    <w:semiHidden/>
    <w:unhideWhenUsed/>
    <w:rsid w:val="0097326C"/>
    <w:pPr>
      <w:spacing w:after="120"/>
      <w:ind w:left="1080"/>
      <w:contextualSpacing/>
    </w:pPr>
  </w:style>
  <w:style w:type="paragraph" w:styleId="45">
    <w:name w:val="List Continue 4"/>
    <w:basedOn w:val="a2"/>
    <w:uiPriority w:val="99"/>
    <w:semiHidden/>
    <w:unhideWhenUsed/>
    <w:rsid w:val="0097326C"/>
    <w:pPr>
      <w:spacing w:after="120"/>
      <w:ind w:left="1440"/>
      <w:contextualSpacing/>
    </w:pPr>
  </w:style>
  <w:style w:type="paragraph" w:styleId="55">
    <w:name w:val="List Continue 5"/>
    <w:basedOn w:val="a2"/>
    <w:uiPriority w:val="99"/>
    <w:semiHidden/>
    <w:unhideWhenUsed/>
    <w:rsid w:val="0097326C"/>
    <w:pPr>
      <w:spacing w:after="120"/>
      <w:ind w:left="1800"/>
      <w:contextualSpacing/>
    </w:pPr>
  </w:style>
  <w:style w:type="paragraph" w:styleId="afff7">
    <w:name w:val="List Paragraph"/>
    <w:basedOn w:val="a2"/>
    <w:uiPriority w:val="34"/>
    <w:semiHidden/>
    <w:unhideWhenUsed/>
    <w:qFormat/>
    <w:rsid w:val="0097326C"/>
    <w:pPr>
      <w:ind w:left="720"/>
      <w:contextualSpacing/>
    </w:pPr>
  </w:style>
  <w:style w:type="paragraph" w:styleId="a">
    <w:name w:val="List Number"/>
    <w:basedOn w:val="a2"/>
    <w:uiPriority w:val="99"/>
    <w:semiHidden/>
    <w:unhideWhenUsed/>
    <w:rsid w:val="0097326C"/>
    <w:pPr>
      <w:numPr>
        <w:numId w:val="13"/>
      </w:numPr>
      <w:contextualSpacing/>
    </w:pPr>
  </w:style>
  <w:style w:type="paragraph" w:styleId="2">
    <w:name w:val="List Number 2"/>
    <w:basedOn w:val="a2"/>
    <w:uiPriority w:val="99"/>
    <w:semiHidden/>
    <w:unhideWhenUsed/>
    <w:rsid w:val="0097326C"/>
    <w:pPr>
      <w:numPr>
        <w:numId w:val="14"/>
      </w:numPr>
      <w:contextualSpacing/>
    </w:pPr>
  </w:style>
  <w:style w:type="paragraph" w:styleId="3">
    <w:name w:val="List Number 3"/>
    <w:basedOn w:val="a2"/>
    <w:uiPriority w:val="99"/>
    <w:semiHidden/>
    <w:unhideWhenUsed/>
    <w:rsid w:val="0097326C"/>
    <w:pPr>
      <w:numPr>
        <w:numId w:val="15"/>
      </w:numPr>
      <w:contextualSpacing/>
    </w:pPr>
  </w:style>
  <w:style w:type="paragraph" w:styleId="4">
    <w:name w:val="List Number 4"/>
    <w:basedOn w:val="a2"/>
    <w:uiPriority w:val="99"/>
    <w:semiHidden/>
    <w:unhideWhenUsed/>
    <w:rsid w:val="0097326C"/>
    <w:pPr>
      <w:numPr>
        <w:numId w:val="16"/>
      </w:numPr>
      <w:contextualSpacing/>
    </w:pPr>
  </w:style>
  <w:style w:type="paragraph" w:styleId="5">
    <w:name w:val="List Number 5"/>
    <w:basedOn w:val="a2"/>
    <w:uiPriority w:val="99"/>
    <w:semiHidden/>
    <w:unhideWhenUsed/>
    <w:rsid w:val="0097326C"/>
    <w:pPr>
      <w:numPr>
        <w:numId w:val="17"/>
      </w:numPr>
      <w:contextualSpacing/>
    </w:pPr>
  </w:style>
  <w:style w:type="paragraph" w:styleId="a0">
    <w:name w:val="List Bullet"/>
    <w:basedOn w:val="a2"/>
    <w:uiPriority w:val="99"/>
    <w:semiHidden/>
    <w:unhideWhenUsed/>
    <w:rsid w:val="0097326C"/>
    <w:pPr>
      <w:numPr>
        <w:numId w:val="8"/>
      </w:numPr>
      <w:contextualSpacing/>
    </w:pPr>
  </w:style>
  <w:style w:type="paragraph" w:styleId="20">
    <w:name w:val="List Bullet 2"/>
    <w:basedOn w:val="a2"/>
    <w:uiPriority w:val="99"/>
    <w:semiHidden/>
    <w:unhideWhenUsed/>
    <w:rsid w:val="0097326C"/>
    <w:pPr>
      <w:numPr>
        <w:numId w:val="9"/>
      </w:numPr>
      <w:contextualSpacing/>
    </w:pPr>
  </w:style>
  <w:style w:type="paragraph" w:styleId="30">
    <w:name w:val="List Bullet 3"/>
    <w:basedOn w:val="a2"/>
    <w:uiPriority w:val="99"/>
    <w:semiHidden/>
    <w:unhideWhenUsed/>
    <w:rsid w:val="0097326C"/>
    <w:pPr>
      <w:numPr>
        <w:numId w:val="10"/>
      </w:numPr>
      <w:contextualSpacing/>
    </w:pPr>
  </w:style>
  <w:style w:type="paragraph" w:styleId="40">
    <w:name w:val="List Bullet 4"/>
    <w:basedOn w:val="a2"/>
    <w:uiPriority w:val="99"/>
    <w:semiHidden/>
    <w:unhideWhenUsed/>
    <w:rsid w:val="0097326C"/>
    <w:pPr>
      <w:numPr>
        <w:numId w:val="11"/>
      </w:numPr>
      <w:contextualSpacing/>
    </w:pPr>
  </w:style>
  <w:style w:type="paragraph" w:styleId="50">
    <w:name w:val="List Bullet 5"/>
    <w:basedOn w:val="a2"/>
    <w:uiPriority w:val="99"/>
    <w:semiHidden/>
    <w:unhideWhenUsed/>
    <w:rsid w:val="0097326C"/>
    <w:pPr>
      <w:numPr>
        <w:numId w:val="12"/>
      </w:numPr>
      <w:contextualSpacing/>
    </w:pPr>
  </w:style>
  <w:style w:type="table" w:styleId="15">
    <w:name w:val="Table Classic 1"/>
    <w:basedOn w:val="a4"/>
    <w:uiPriority w:val="99"/>
    <w:semiHidden/>
    <w:unhideWhenUsed/>
    <w:rsid w:val="009732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uiPriority w:val="99"/>
    <w:semiHidden/>
    <w:unhideWhenUsed/>
    <w:rsid w:val="009732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9732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9732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8">
    <w:name w:val="table of figures"/>
    <w:basedOn w:val="a2"/>
    <w:next w:val="a2"/>
    <w:uiPriority w:val="99"/>
    <w:semiHidden/>
    <w:unhideWhenUsed/>
    <w:rsid w:val="0097326C"/>
  </w:style>
  <w:style w:type="character" w:styleId="afff9">
    <w:name w:val="endnote reference"/>
    <w:basedOn w:val="a3"/>
    <w:uiPriority w:val="99"/>
    <w:semiHidden/>
    <w:unhideWhenUsed/>
    <w:rsid w:val="0097326C"/>
    <w:rPr>
      <w:rFonts w:ascii="Calibri" w:hAnsi="Calibri" w:cs="Calibri"/>
      <w:vertAlign w:val="superscript"/>
    </w:rPr>
  </w:style>
  <w:style w:type="paragraph" w:styleId="afffa">
    <w:name w:val="table of authorities"/>
    <w:basedOn w:val="a2"/>
    <w:next w:val="a2"/>
    <w:uiPriority w:val="99"/>
    <w:semiHidden/>
    <w:unhideWhenUsed/>
    <w:rsid w:val="0097326C"/>
    <w:pPr>
      <w:ind w:left="220" w:hanging="220"/>
    </w:pPr>
  </w:style>
  <w:style w:type="paragraph" w:styleId="afffb">
    <w:name w:val="toa heading"/>
    <w:basedOn w:val="a2"/>
    <w:next w:val="a2"/>
    <w:uiPriority w:val="99"/>
    <w:semiHidden/>
    <w:unhideWhenUsed/>
    <w:rsid w:val="0097326C"/>
    <w:pPr>
      <w:spacing w:before="120"/>
    </w:pPr>
    <w:rPr>
      <w:rFonts w:ascii="Calibri Light" w:eastAsiaTheme="majorEastAsia" w:hAnsi="Calibri Light" w:cs="Calibri Light"/>
      <w:b/>
      <w:bCs/>
      <w:sz w:val="24"/>
      <w:szCs w:val="24"/>
    </w:rPr>
  </w:style>
  <w:style w:type="table" w:styleId="afffc">
    <w:name w:val="Colorful List"/>
    <w:basedOn w:val="a4"/>
    <w:uiPriority w:val="72"/>
    <w:semiHidden/>
    <w:unhideWhenUsed/>
    <w:rsid w:val="0097326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97326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semiHidden/>
    <w:unhideWhenUsed/>
    <w:rsid w:val="0097326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97326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97326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97326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72"/>
    <w:rsid w:val="0097326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9732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uiPriority w:val="99"/>
    <w:semiHidden/>
    <w:unhideWhenUsed/>
    <w:rsid w:val="009732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9732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d">
    <w:name w:val="Colorful Shading"/>
    <w:basedOn w:val="a4"/>
    <w:uiPriority w:val="71"/>
    <w:semiHidden/>
    <w:unhideWhenUsed/>
    <w:rsid w:val="0097326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97326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97326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97326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97326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97326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97326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e">
    <w:name w:val="Colorful Grid"/>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2">
    <w:name w:val="Colorful Grid Accent 2"/>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2">
    <w:name w:val="Colorful Grid Accent 3"/>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2">
    <w:name w:val="Colorful Grid Accent 4"/>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2">
    <w:name w:val="Colorful Grid Accent 5"/>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2">
    <w:name w:val="Colorful Grid Accent 6"/>
    <w:basedOn w:val="a4"/>
    <w:uiPriority w:val="73"/>
    <w:rsid w:val="0097326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f">
    <w:name w:val="envelope address"/>
    <w:basedOn w:val="a2"/>
    <w:uiPriority w:val="99"/>
    <w:semiHidden/>
    <w:unhideWhenUsed/>
    <w:rsid w:val="0097326C"/>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97326C"/>
    <w:pPr>
      <w:numPr>
        <w:numId w:val="26"/>
      </w:numPr>
    </w:pPr>
  </w:style>
  <w:style w:type="table" w:styleId="17">
    <w:name w:val="Plain Table 1"/>
    <w:basedOn w:val="a4"/>
    <w:uiPriority w:val="41"/>
    <w:rsid w:val="009732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e">
    <w:name w:val="Plain Table 2"/>
    <w:basedOn w:val="a4"/>
    <w:uiPriority w:val="42"/>
    <w:rsid w:val="009732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9732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9732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9732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No Spacing"/>
    <w:uiPriority w:val="1"/>
    <w:qFormat/>
    <w:rsid w:val="0097326C"/>
    <w:rPr>
      <w:rFonts w:ascii="Calibri" w:hAnsi="Calibri" w:cs="Calibri"/>
    </w:rPr>
  </w:style>
  <w:style w:type="paragraph" w:styleId="affff1">
    <w:name w:val="Date"/>
    <w:basedOn w:val="a2"/>
    <w:next w:val="a2"/>
    <w:link w:val="affff2"/>
    <w:uiPriority w:val="99"/>
    <w:semiHidden/>
    <w:unhideWhenUsed/>
    <w:rsid w:val="0097326C"/>
  </w:style>
  <w:style w:type="character" w:customStyle="1" w:styleId="affff2">
    <w:name w:val="Дата Знак"/>
    <w:basedOn w:val="a3"/>
    <w:link w:val="affff1"/>
    <w:uiPriority w:val="99"/>
    <w:semiHidden/>
    <w:rsid w:val="0097326C"/>
    <w:rPr>
      <w:rFonts w:ascii="Calibri" w:hAnsi="Calibri" w:cs="Calibri"/>
    </w:rPr>
  </w:style>
  <w:style w:type="paragraph" w:styleId="affff3">
    <w:name w:val="Normal (Web)"/>
    <w:basedOn w:val="a2"/>
    <w:uiPriority w:val="99"/>
    <w:semiHidden/>
    <w:unhideWhenUsed/>
    <w:rsid w:val="0097326C"/>
    <w:rPr>
      <w:rFonts w:ascii="Times New Roman" w:hAnsi="Times New Roman" w:cs="Times New Roman"/>
      <w:sz w:val="24"/>
      <w:szCs w:val="24"/>
    </w:rPr>
  </w:style>
  <w:style w:type="character" w:styleId="-">
    <w:name w:val="Smart Hyperlink"/>
    <w:basedOn w:val="a3"/>
    <w:uiPriority w:val="99"/>
    <w:semiHidden/>
    <w:unhideWhenUsed/>
    <w:rsid w:val="0097326C"/>
    <w:rPr>
      <w:rFonts w:ascii="Calibri" w:hAnsi="Calibri" w:cs="Calibri"/>
      <w:u w:val="dotted"/>
    </w:rPr>
  </w:style>
  <w:style w:type="character" w:styleId="affff4">
    <w:name w:val="Unresolved Mention"/>
    <w:basedOn w:val="a3"/>
    <w:uiPriority w:val="99"/>
    <w:semiHidden/>
    <w:unhideWhenUsed/>
    <w:rsid w:val="0097326C"/>
    <w:rPr>
      <w:rFonts w:ascii="Calibri" w:hAnsi="Calibri" w:cs="Calibri"/>
      <w:color w:val="605E5C"/>
      <w:shd w:val="clear" w:color="auto" w:fill="E1DFDD"/>
    </w:rPr>
  </w:style>
  <w:style w:type="paragraph" w:styleId="affff5">
    <w:name w:val="Body Text"/>
    <w:basedOn w:val="a2"/>
    <w:link w:val="affff6"/>
    <w:uiPriority w:val="99"/>
    <w:semiHidden/>
    <w:unhideWhenUsed/>
    <w:rsid w:val="0097326C"/>
    <w:pPr>
      <w:spacing w:after="120"/>
    </w:pPr>
  </w:style>
  <w:style w:type="character" w:customStyle="1" w:styleId="affff6">
    <w:name w:val="Основной текст Знак"/>
    <w:basedOn w:val="a3"/>
    <w:link w:val="affff5"/>
    <w:uiPriority w:val="99"/>
    <w:semiHidden/>
    <w:rsid w:val="0097326C"/>
    <w:rPr>
      <w:rFonts w:ascii="Calibri" w:hAnsi="Calibri" w:cs="Calibri"/>
    </w:rPr>
  </w:style>
  <w:style w:type="paragraph" w:styleId="2f">
    <w:name w:val="Body Text 2"/>
    <w:basedOn w:val="a2"/>
    <w:link w:val="2f0"/>
    <w:uiPriority w:val="99"/>
    <w:semiHidden/>
    <w:unhideWhenUsed/>
    <w:rsid w:val="0097326C"/>
    <w:pPr>
      <w:spacing w:after="120" w:line="480" w:lineRule="auto"/>
    </w:pPr>
  </w:style>
  <w:style w:type="character" w:customStyle="1" w:styleId="2f0">
    <w:name w:val="Основной текст 2 Знак"/>
    <w:basedOn w:val="a3"/>
    <w:link w:val="2f"/>
    <w:uiPriority w:val="99"/>
    <w:semiHidden/>
    <w:rsid w:val="0097326C"/>
    <w:rPr>
      <w:rFonts w:ascii="Calibri" w:hAnsi="Calibri" w:cs="Calibri"/>
    </w:rPr>
  </w:style>
  <w:style w:type="paragraph" w:styleId="affff7">
    <w:name w:val="Body Text Indent"/>
    <w:basedOn w:val="a2"/>
    <w:link w:val="affff8"/>
    <w:uiPriority w:val="99"/>
    <w:semiHidden/>
    <w:unhideWhenUsed/>
    <w:rsid w:val="0097326C"/>
    <w:pPr>
      <w:spacing w:after="120"/>
      <w:ind w:left="360"/>
    </w:pPr>
  </w:style>
  <w:style w:type="character" w:customStyle="1" w:styleId="affff8">
    <w:name w:val="Основной текст с отступом Знак"/>
    <w:basedOn w:val="a3"/>
    <w:link w:val="affff7"/>
    <w:uiPriority w:val="99"/>
    <w:semiHidden/>
    <w:rsid w:val="0097326C"/>
    <w:rPr>
      <w:rFonts w:ascii="Calibri" w:hAnsi="Calibri" w:cs="Calibri"/>
    </w:rPr>
  </w:style>
  <w:style w:type="paragraph" w:styleId="2f1">
    <w:name w:val="Body Text Indent 2"/>
    <w:basedOn w:val="a2"/>
    <w:link w:val="2f2"/>
    <w:uiPriority w:val="99"/>
    <w:semiHidden/>
    <w:unhideWhenUsed/>
    <w:rsid w:val="0097326C"/>
    <w:pPr>
      <w:spacing w:after="120" w:line="480" w:lineRule="auto"/>
      <w:ind w:left="360"/>
    </w:pPr>
  </w:style>
  <w:style w:type="character" w:customStyle="1" w:styleId="2f2">
    <w:name w:val="Основной текст с отступом 2 Знак"/>
    <w:basedOn w:val="a3"/>
    <w:link w:val="2f1"/>
    <w:uiPriority w:val="99"/>
    <w:semiHidden/>
    <w:rsid w:val="0097326C"/>
    <w:rPr>
      <w:rFonts w:ascii="Calibri" w:hAnsi="Calibri" w:cs="Calibri"/>
    </w:rPr>
  </w:style>
  <w:style w:type="paragraph" w:styleId="affff9">
    <w:name w:val="Body Text First Indent"/>
    <w:basedOn w:val="affff5"/>
    <w:link w:val="affffa"/>
    <w:uiPriority w:val="99"/>
    <w:semiHidden/>
    <w:unhideWhenUsed/>
    <w:rsid w:val="0097326C"/>
    <w:pPr>
      <w:spacing w:after="0"/>
      <w:ind w:firstLine="360"/>
    </w:pPr>
  </w:style>
  <w:style w:type="character" w:customStyle="1" w:styleId="affffa">
    <w:name w:val="Красная строка Знак"/>
    <w:basedOn w:val="affff6"/>
    <w:link w:val="affff9"/>
    <w:uiPriority w:val="99"/>
    <w:semiHidden/>
    <w:rsid w:val="0097326C"/>
    <w:rPr>
      <w:rFonts w:ascii="Calibri" w:hAnsi="Calibri" w:cs="Calibri"/>
    </w:rPr>
  </w:style>
  <w:style w:type="paragraph" w:styleId="2f3">
    <w:name w:val="Body Text First Indent 2"/>
    <w:basedOn w:val="affff7"/>
    <w:link w:val="2f4"/>
    <w:uiPriority w:val="99"/>
    <w:semiHidden/>
    <w:unhideWhenUsed/>
    <w:rsid w:val="0097326C"/>
    <w:pPr>
      <w:spacing w:after="0"/>
      <w:ind w:firstLine="360"/>
    </w:pPr>
  </w:style>
  <w:style w:type="character" w:customStyle="1" w:styleId="2f4">
    <w:name w:val="Красная строка 2 Знак"/>
    <w:basedOn w:val="affff8"/>
    <w:link w:val="2f3"/>
    <w:uiPriority w:val="99"/>
    <w:semiHidden/>
    <w:rsid w:val="0097326C"/>
    <w:rPr>
      <w:rFonts w:ascii="Calibri" w:hAnsi="Calibri" w:cs="Calibri"/>
    </w:rPr>
  </w:style>
  <w:style w:type="paragraph" w:styleId="affffb">
    <w:name w:val="Normal Indent"/>
    <w:basedOn w:val="a2"/>
    <w:uiPriority w:val="99"/>
    <w:semiHidden/>
    <w:unhideWhenUsed/>
    <w:rsid w:val="0097326C"/>
    <w:pPr>
      <w:ind w:left="720"/>
    </w:pPr>
  </w:style>
  <w:style w:type="paragraph" w:styleId="affffc">
    <w:name w:val="Note Heading"/>
    <w:basedOn w:val="a2"/>
    <w:next w:val="a2"/>
    <w:link w:val="affffd"/>
    <w:uiPriority w:val="99"/>
    <w:semiHidden/>
    <w:unhideWhenUsed/>
    <w:rsid w:val="0097326C"/>
  </w:style>
  <w:style w:type="character" w:customStyle="1" w:styleId="affffd">
    <w:name w:val="Заголовок записки Знак"/>
    <w:basedOn w:val="a3"/>
    <w:link w:val="affffc"/>
    <w:uiPriority w:val="99"/>
    <w:semiHidden/>
    <w:rsid w:val="0097326C"/>
    <w:rPr>
      <w:rFonts w:ascii="Calibri" w:hAnsi="Calibri" w:cs="Calibri"/>
    </w:rPr>
  </w:style>
  <w:style w:type="table" w:styleId="affffe">
    <w:name w:val="Table Contemporary"/>
    <w:basedOn w:val="a4"/>
    <w:uiPriority w:val="99"/>
    <w:semiHidden/>
    <w:unhideWhenUsed/>
    <w:rsid w:val="009732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Light List"/>
    <w:basedOn w:val="a4"/>
    <w:uiPriority w:val="61"/>
    <w:semiHidden/>
    <w:unhideWhenUsed/>
    <w:rsid w:val="009732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4"/>
    <w:uiPriority w:val="61"/>
    <w:semiHidden/>
    <w:unhideWhenUsed/>
    <w:rsid w:val="0097326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4"/>
    <w:uiPriority w:val="61"/>
    <w:semiHidden/>
    <w:unhideWhenUsed/>
    <w:rsid w:val="0097326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4"/>
    <w:uiPriority w:val="61"/>
    <w:semiHidden/>
    <w:unhideWhenUsed/>
    <w:rsid w:val="0097326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4"/>
    <w:uiPriority w:val="61"/>
    <w:semiHidden/>
    <w:unhideWhenUsed/>
    <w:rsid w:val="0097326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4"/>
    <w:uiPriority w:val="61"/>
    <w:semiHidden/>
    <w:unhideWhenUsed/>
    <w:rsid w:val="0097326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4"/>
    <w:uiPriority w:val="61"/>
    <w:semiHidden/>
    <w:unhideWhenUsed/>
    <w:rsid w:val="009732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0">
    <w:name w:val="Light Shading"/>
    <w:basedOn w:val="a4"/>
    <w:uiPriority w:val="60"/>
    <w:semiHidden/>
    <w:unhideWhenUsed/>
    <w:rsid w:val="0097326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1"/>
    <w:basedOn w:val="a4"/>
    <w:uiPriority w:val="60"/>
    <w:semiHidden/>
    <w:unhideWhenUsed/>
    <w:rsid w:val="0097326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4">
    <w:name w:val="Light Shading Accent 2"/>
    <w:basedOn w:val="a4"/>
    <w:uiPriority w:val="60"/>
    <w:semiHidden/>
    <w:unhideWhenUsed/>
    <w:rsid w:val="0097326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4">
    <w:name w:val="Light Shading Accent 3"/>
    <w:basedOn w:val="a4"/>
    <w:uiPriority w:val="60"/>
    <w:semiHidden/>
    <w:unhideWhenUsed/>
    <w:rsid w:val="0097326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4">
    <w:name w:val="Light Shading Accent 4"/>
    <w:basedOn w:val="a4"/>
    <w:uiPriority w:val="60"/>
    <w:semiHidden/>
    <w:unhideWhenUsed/>
    <w:rsid w:val="0097326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4">
    <w:name w:val="Light Shading Accent 5"/>
    <w:basedOn w:val="a4"/>
    <w:uiPriority w:val="60"/>
    <w:semiHidden/>
    <w:unhideWhenUsed/>
    <w:rsid w:val="0097326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4">
    <w:name w:val="Light Shading Accent 6"/>
    <w:basedOn w:val="a4"/>
    <w:uiPriority w:val="60"/>
    <w:semiHidden/>
    <w:unhideWhenUsed/>
    <w:rsid w:val="0097326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1">
    <w:name w:val="Light Grid"/>
    <w:basedOn w:val="a4"/>
    <w:uiPriority w:val="62"/>
    <w:semiHidden/>
    <w:unhideWhenUsed/>
    <w:rsid w:val="009732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4"/>
    <w:uiPriority w:val="62"/>
    <w:rsid w:val="0097326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5">
    <w:name w:val="Light Grid Accent 2"/>
    <w:basedOn w:val="a4"/>
    <w:uiPriority w:val="62"/>
    <w:semiHidden/>
    <w:unhideWhenUsed/>
    <w:rsid w:val="0097326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5">
    <w:name w:val="Light Grid Accent 3"/>
    <w:basedOn w:val="a4"/>
    <w:uiPriority w:val="62"/>
    <w:semiHidden/>
    <w:unhideWhenUsed/>
    <w:rsid w:val="0097326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5">
    <w:name w:val="Light Grid Accent 4"/>
    <w:basedOn w:val="a4"/>
    <w:uiPriority w:val="62"/>
    <w:semiHidden/>
    <w:unhideWhenUsed/>
    <w:rsid w:val="0097326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5">
    <w:name w:val="Light Grid Accent 5"/>
    <w:basedOn w:val="a4"/>
    <w:uiPriority w:val="62"/>
    <w:semiHidden/>
    <w:unhideWhenUsed/>
    <w:rsid w:val="0097326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5">
    <w:name w:val="Light Grid Accent 6"/>
    <w:basedOn w:val="a4"/>
    <w:uiPriority w:val="62"/>
    <w:semiHidden/>
    <w:unhideWhenUsed/>
    <w:rsid w:val="009732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2">
    <w:name w:val="Dark List"/>
    <w:basedOn w:val="a4"/>
    <w:uiPriority w:val="70"/>
    <w:semiHidden/>
    <w:unhideWhenUsed/>
    <w:rsid w:val="0097326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6">
    <w:name w:val="Dark List Accent 1"/>
    <w:basedOn w:val="a4"/>
    <w:uiPriority w:val="70"/>
    <w:semiHidden/>
    <w:unhideWhenUsed/>
    <w:rsid w:val="0097326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6">
    <w:name w:val="Dark List Accent 2"/>
    <w:basedOn w:val="a4"/>
    <w:uiPriority w:val="70"/>
    <w:semiHidden/>
    <w:unhideWhenUsed/>
    <w:rsid w:val="0097326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6">
    <w:name w:val="Dark List Accent 3"/>
    <w:basedOn w:val="a4"/>
    <w:uiPriority w:val="70"/>
    <w:semiHidden/>
    <w:unhideWhenUsed/>
    <w:rsid w:val="0097326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6">
    <w:name w:val="Dark List Accent 4"/>
    <w:basedOn w:val="a4"/>
    <w:uiPriority w:val="70"/>
    <w:semiHidden/>
    <w:unhideWhenUsed/>
    <w:rsid w:val="0097326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6">
    <w:name w:val="Dark List Accent 5"/>
    <w:basedOn w:val="a4"/>
    <w:uiPriority w:val="70"/>
    <w:semiHidden/>
    <w:unhideWhenUsed/>
    <w:rsid w:val="0097326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6">
    <w:name w:val="Dark List Accent 6"/>
    <w:basedOn w:val="a4"/>
    <w:uiPriority w:val="70"/>
    <w:rsid w:val="0097326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7">
    <w:name w:val="List Table 1 Light"/>
    <w:basedOn w:val="a4"/>
    <w:uiPriority w:val="46"/>
    <w:rsid w:val="009732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97326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4"/>
    <w:uiPriority w:val="46"/>
    <w:rsid w:val="0097326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rsid w:val="0097326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97326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97326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4"/>
    <w:uiPriority w:val="46"/>
    <w:rsid w:val="0097326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7">
    <w:name w:val="List Table 2"/>
    <w:basedOn w:val="a4"/>
    <w:uiPriority w:val="47"/>
    <w:rsid w:val="009732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97326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4"/>
    <w:uiPriority w:val="47"/>
    <w:rsid w:val="009732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rsid w:val="0097326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97326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97326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4"/>
    <w:uiPriority w:val="47"/>
    <w:rsid w:val="0097326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List Table 3"/>
    <w:basedOn w:val="a4"/>
    <w:uiPriority w:val="48"/>
    <w:rsid w:val="009732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97326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9732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97326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97326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97326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9732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49"/>
    <w:rsid w:val="00973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97326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4"/>
    <w:uiPriority w:val="49"/>
    <w:rsid w:val="0097326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rsid w:val="009732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97326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97326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4"/>
    <w:uiPriority w:val="49"/>
    <w:rsid w:val="00973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9732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97326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97326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97326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97326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97326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97326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7">
    <w:name w:val="List Table 6 Colorful"/>
    <w:basedOn w:val="a4"/>
    <w:uiPriority w:val="51"/>
    <w:rsid w:val="009732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97326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4"/>
    <w:uiPriority w:val="51"/>
    <w:rsid w:val="0097326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rsid w:val="0097326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97326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97326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4"/>
    <w:uiPriority w:val="51"/>
    <w:rsid w:val="0097326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List Table 7 Colorful"/>
    <w:basedOn w:val="a4"/>
    <w:uiPriority w:val="52"/>
    <w:rsid w:val="009732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9732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97326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97326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97326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97326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97326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3">
    <w:name w:val="E-mail Signature"/>
    <w:basedOn w:val="a2"/>
    <w:link w:val="afffff4"/>
    <w:uiPriority w:val="99"/>
    <w:semiHidden/>
    <w:unhideWhenUsed/>
    <w:rsid w:val="0097326C"/>
  </w:style>
  <w:style w:type="character" w:customStyle="1" w:styleId="afffff4">
    <w:name w:val="Электронная подпись Знак"/>
    <w:basedOn w:val="a3"/>
    <w:link w:val="afffff3"/>
    <w:uiPriority w:val="99"/>
    <w:semiHidden/>
    <w:rsid w:val="0097326C"/>
    <w:rPr>
      <w:rFonts w:ascii="Calibri" w:hAnsi="Calibri" w:cs="Calibri"/>
    </w:rPr>
  </w:style>
  <w:style w:type="paragraph" w:styleId="afffff5">
    <w:name w:val="Salutation"/>
    <w:basedOn w:val="a2"/>
    <w:next w:val="a2"/>
    <w:link w:val="afffff6"/>
    <w:uiPriority w:val="99"/>
    <w:semiHidden/>
    <w:unhideWhenUsed/>
    <w:rsid w:val="0097326C"/>
  </w:style>
  <w:style w:type="character" w:customStyle="1" w:styleId="afffff6">
    <w:name w:val="Приветствие Знак"/>
    <w:basedOn w:val="a3"/>
    <w:link w:val="afffff5"/>
    <w:uiPriority w:val="99"/>
    <w:semiHidden/>
    <w:rsid w:val="0097326C"/>
    <w:rPr>
      <w:rFonts w:ascii="Calibri" w:hAnsi="Calibri" w:cs="Calibri"/>
    </w:rPr>
  </w:style>
  <w:style w:type="table" w:styleId="18">
    <w:name w:val="Table Columns 1"/>
    <w:basedOn w:val="a4"/>
    <w:uiPriority w:val="99"/>
    <w:semiHidden/>
    <w:unhideWhenUsed/>
    <w:rsid w:val="009732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9732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9732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9732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9732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7">
    <w:name w:val="Signature"/>
    <w:basedOn w:val="a2"/>
    <w:link w:val="afffff8"/>
    <w:uiPriority w:val="99"/>
    <w:semiHidden/>
    <w:unhideWhenUsed/>
    <w:rsid w:val="0097326C"/>
    <w:pPr>
      <w:ind w:left="4320"/>
    </w:pPr>
  </w:style>
  <w:style w:type="character" w:customStyle="1" w:styleId="afffff8">
    <w:name w:val="Подпись Знак"/>
    <w:basedOn w:val="a3"/>
    <w:link w:val="afffff7"/>
    <w:uiPriority w:val="99"/>
    <w:semiHidden/>
    <w:rsid w:val="0097326C"/>
    <w:rPr>
      <w:rFonts w:ascii="Calibri" w:hAnsi="Calibri" w:cs="Calibri"/>
    </w:rPr>
  </w:style>
  <w:style w:type="table" w:styleId="19">
    <w:name w:val="Table Simple 1"/>
    <w:basedOn w:val="a4"/>
    <w:uiPriority w:val="99"/>
    <w:semiHidden/>
    <w:unhideWhenUsed/>
    <w:rsid w:val="009732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4"/>
    <w:uiPriority w:val="99"/>
    <w:semiHidden/>
    <w:unhideWhenUsed/>
    <w:rsid w:val="009732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uiPriority w:val="99"/>
    <w:semiHidden/>
    <w:unhideWhenUsed/>
    <w:rsid w:val="009732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4"/>
    <w:uiPriority w:val="99"/>
    <w:rsid w:val="009732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b">
    <w:name w:val="index 1"/>
    <w:basedOn w:val="a2"/>
    <w:next w:val="a2"/>
    <w:autoRedefine/>
    <w:uiPriority w:val="99"/>
    <w:semiHidden/>
    <w:unhideWhenUsed/>
    <w:rsid w:val="0097326C"/>
    <w:pPr>
      <w:ind w:left="220" w:hanging="220"/>
    </w:pPr>
  </w:style>
  <w:style w:type="paragraph" w:styleId="2f8">
    <w:name w:val="index 2"/>
    <w:basedOn w:val="a2"/>
    <w:next w:val="a2"/>
    <w:autoRedefine/>
    <w:uiPriority w:val="99"/>
    <w:semiHidden/>
    <w:unhideWhenUsed/>
    <w:rsid w:val="0097326C"/>
    <w:pPr>
      <w:ind w:left="440" w:hanging="220"/>
    </w:pPr>
  </w:style>
  <w:style w:type="paragraph" w:styleId="3f0">
    <w:name w:val="index 3"/>
    <w:basedOn w:val="a2"/>
    <w:next w:val="a2"/>
    <w:autoRedefine/>
    <w:uiPriority w:val="99"/>
    <w:semiHidden/>
    <w:unhideWhenUsed/>
    <w:rsid w:val="0097326C"/>
    <w:pPr>
      <w:ind w:left="660" w:hanging="220"/>
    </w:pPr>
  </w:style>
  <w:style w:type="paragraph" w:styleId="49">
    <w:name w:val="index 4"/>
    <w:basedOn w:val="a2"/>
    <w:next w:val="a2"/>
    <w:autoRedefine/>
    <w:uiPriority w:val="99"/>
    <w:semiHidden/>
    <w:unhideWhenUsed/>
    <w:rsid w:val="0097326C"/>
    <w:pPr>
      <w:ind w:left="880" w:hanging="220"/>
    </w:pPr>
  </w:style>
  <w:style w:type="paragraph" w:styleId="58">
    <w:name w:val="index 5"/>
    <w:basedOn w:val="a2"/>
    <w:next w:val="a2"/>
    <w:autoRedefine/>
    <w:uiPriority w:val="99"/>
    <w:semiHidden/>
    <w:unhideWhenUsed/>
    <w:rsid w:val="0097326C"/>
    <w:pPr>
      <w:ind w:left="1100" w:hanging="220"/>
    </w:pPr>
  </w:style>
  <w:style w:type="paragraph" w:styleId="62">
    <w:name w:val="index 6"/>
    <w:basedOn w:val="a2"/>
    <w:next w:val="a2"/>
    <w:autoRedefine/>
    <w:uiPriority w:val="99"/>
    <w:semiHidden/>
    <w:unhideWhenUsed/>
    <w:rsid w:val="0097326C"/>
    <w:pPr>
      <w:ind w:left="1320" w:hanging="220"/>
    </w:pPr>
  </w:style>
  <w:style w:type="paragraph" w:styleId="72">
    <w:name w:val="index 7"/>
    <w:basedOn w:val="a2"/>
    <w:next w:val="a2"/>
    <w:autoRedefine/>
    <w:uiPriority w:val="99"/>
    <w:semiHidden/>
    <w:unhideWhenUsed/>
    <w:rsid w:val="0097326C"/>
    <w:pPr>
      <w:ind w:left="1540" w:hanging="220"/>
    </w:pPr>
  </w:style>
  <w:style w:type="paragraph" w:styleId="82">
    <w:name w:val="index 8"/>
    <w:basedOn w:val="a2"/>
    <w:next w:val="a2"/>
    <w:autoRedefine/>
    <w:uiPriority w:val="99"/>
    <w:semiHidden/>
    <w:unhideWhenUsed/>
    <w:rsid w:val="0097326C"/>
    <w:pPr>
      <w:ind w:left="1760" w:hanging="220"/>
    </w:pPr>
  </w:style>
  <w:style w:type="paragraph" w:styleId="92">
    <w:name w:val="index 9"/>
    <w:basedOn w:val="a2"/>
    <w:next w:val="a2"/>
    <w:autoRedefine/>
    <w:uiPriority w:val="99"/>
    <w:semiHidden/>
    <w:unhideWhenUsed/>
    <w:rsid w:val="0097326C"/>
    <w:pPr>
      <w:ind w:left="1980" w:hanging="220"/>
    </w:pPr>
  </w:style>
  <w:style w:type="paragraph" w:styleId="afffff9">
    <w:name w:val="index heading"/>
    <w:basedOn w:val="a2"/>
    <w:next w:val="1b"/>
    <w:uiPriority w:val="99"/>
    <w:semiHidden/>
    <w:unhideWhenUsed/>
    <w:rsid w:val="0097326C"/>
    <w:rPr>
      <w:rFonts w:ascii="Calibri Light" w:eastAsiaTheme="majorEastAsia" w:hAnsi="Calibri Light" w:cs="Calibri Light"/>
      <w:b/>
      <w:bCs/>
    </w:rPr>
  </w:style>
  <w:style w:type="paragraph" w:styleId="afffffa">
    <w:name w:val="Closing"/>
    <w:basedOn w:val="a2"/>
    <w:link w:val="afffffb"/>
    <w:uiPriority w:val="99"/>
    <w:semiHidden/>
    <w:unhideWhenUsed/>
    <w:rsid w:val="0097326C"/>
    <w:pPr>
      <w:ind w:left="4320"/>
    </w:pPr>
  </w:style>
  <w:style w:type="character" w:customStyle="1" w:styleId="afffffb">
    <w:name w:val="Прощание Знак"/>
    <w:basedOn w:val="a3"/>
    <w:link w:val="afffffa"/>
    <w:uiPriority w:val="99"/>
    <w:semiHidden/>
    <w:rsid w:val="0097326C"/>
    <w:rPr>
      <w:rFonts w:ascii="Calibri" w:hAnsi="Calibri" w:cs="Calibri"/>
    </w:rPr>
  </w:style>
  <w:style w:type="table" w:styleId="afffffc">
    <w:name w:val="Table Grid"/>
    <w:basedOn w:val="a4"/>
    <w:uiPriority w:val="39"/>
    <w:rsid w:val="0097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4"/>
    <w:uiPriority w:val="99"/>
    <w:semiHidden/>
    <w:unhideWhenUsed/>
    <w:rsid w:val="009732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4"/>
    <w:uiPriority w:val="99"/>
    <w:semiHidden/>
    <w:unhideWhenUsed/>
    <w:rsid w:val="009732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9732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9732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9732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9732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Grid Table Light"/>
    <w:basedOn w:val="a4"/>
    <w:uiPriority w:val="40"/>
    <w:rsid w:val="009732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8">
    <w:name w:val="Grid Table 1 Light"/>
    <w:basedOn w:val="a4"/>
    <w:uiPriority w:val="46"/>
    <w:rsid w:val="009732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4"/>
    <w:uiPriority w:val="46"/>
    <w:rsid w:val="0097326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4"/>
    <w:uiPriority w:val="46"/>
    <w:rsid w:val="009732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4"/>
    <w:uiPriority w:val="46"/>
    <w:rsid w:val="009732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1">
    <w:name w:val="Grid Table 1 Light Accent 4"/>
    <w:basedOn w:val="a4"/>
    <w:uiPriority w:val="46"/>
    <w:rsid w:val="0097326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1">
    <w:name w:val="Grid Table 1 Light Accent 5"/>
    <w:basedOn w:val="a4"/>
    <w:uiPriority w:val="46"/>
    <w:rsid w:val="0097326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1">
    <w:name w:val="Grid Table 1 Light Accent 6"/>
    <w:basedOn w:val="a4"/>
    <w:uiPriority w:val="46"/>
    <w:rsid w:val="0097326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8">
    <w:name w:val="Grid Table 2"/>
    <w:basedOn w:val="a4"/>
    <w:uiPriority w:val="47"/>
    <w:rsid w:val="009732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4"/>
    <w:uiPriority w:val="47"/>
    <w:rsid w:val="0097326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4"/>
    <w:uiPriority w:val="47"/>
    <w:rsid w:val="0097326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4"/>
    <w:uiPriority w:val="47"/>
    <w:rsid w:val="009732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1">
    <w:name w:val="Grid Table 2 Accent 4"/>
    <w:basedOn w:val="a4"/>
    <w:uiPriority w:val="47"/>
    <w:rsid w:val="0097326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1">
    <w:name w:val="Grid Table 2 Accent 5"/>
    <w:basedOn w:val="a4"/>
    <w:uiPriority w:val="47"/>
    <w:rsid w:val="0097326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1">
    <w:name w:val="Grid Table 2 Accent 6"/>
    <w:basedOn w:val="a4"/>
    <w:uiPriority w:val="47"/>
    <w:rsid w:val="0097326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8">
    <w:name w:val="Grid Table 3"/>
    <w:basedOn w:val="a4"/>
    <w:uiPriority w:val="48"/>
    <w:rsid w:val="00973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97326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97326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9732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97326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97326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973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8">
    <w:name w:val="Grid Table 4"/>
    <w:basedOn w:val="a4"/>
    <w:uiPriority w:val="49"/>
    <w:rsid w:val="00973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4"/>
    <w:uiPriority w:val="49"/>
    <w:rsid w:val="0097326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4"/>
    <w:uiPriority w:val="49"/>
    <w:rsid w:val="0097326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1">
    <w:name w:val="Grid Table 4 Accent 3"/>
    <w:basedOn w:val="a4"/>
    <w:uiPriority w:val="49"/>
    <w:rsid w:val="009732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1">
    <w:name w:val="Grid Table 4 Accent 4"/>
    <w:basedOn w:val="a4"/>
    <w:uiPriority w:val="49"/>
    <w:rsid w:val="0097326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1">
    <w:name w:val="Grid Table 4 Accent 5"/>
    <w:basedOn w:val="a4"/>
    <w:uiPriority w:val="49"/>
    <w:rsid w:val="0097326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1">
    <w:name w:val="Grid Table 4 Accent 6"/>
    <w:basedOn w:val="a4"/>
    <w:uiPriority w:val="49"/>
    <w:rsid w:val="00973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Grid Table 5 Dark"/>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1">
    <w:name w:val="Grid Table 5 Dark Accent 3"/>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1">
    <w:name w:val="Grid Table 5 Dark Accent 4"/>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1">
    <w:name w:val="Grid Table 5 Dark Accent 5"/>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1">
    <w:name w:val="Grid Table 5 Dark Accent 6"/>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8">
    <w:name w:val="Grid Table 6 Colorful"/>
    <w:basedOn w:val="a4"/>
    <w:uiPriority w:val="51"/>
    <w:rsid w:val="00973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4"/>
    <w:uiPriority w:val="51"/>
    <w:rsid w:val="0097326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4"/>
    <w:uiPriority w:val="51"/>
    <w:rsid w:val="0097326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1">
    <w:name w:val="Grid Table 6 Colorful Accent 3"/>
    <w:basedOn w:val="a4"/>
    <w:uiPriority w:val="51"/>
    <w:rsid w:val="0097326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1">
    <w:name w:val="Grid Table 6 Colorful Accent 4"/>
    <w:basedOn w:val="a4"/>
    <w:uiPriority w:val="51"/>
    <w:rsid w:val="0097326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1">
    <w:name w:val="Grid Table 6 Colorful Accent 5"/>
    <w:basedOn w:val="a4"/>
    <w:uiPriority w:val="51"/>
    <w:rsid w:val="0097326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1">
    <w:name w:val="Grid Table 6 Colorful Accent 6"/>
    <w:basedOn w:val="a4"/>
    <w:uiPriority w:val="51"/>
    <w:rsid w:val="0097326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7">
    <w:name w:val="Grid Table 7 Colorful"/>
    <w:basedOn w:val="a4"/>
    <w:uiPriority w:val="52"/>
    <w:rsid w:val="00973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97326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97326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97326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97326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97326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97326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9">
    <w:name w:val="Table Web 1"/>
    <w:basedOn w:val="a4"/>
    <w:uiPriority w:val="99"/>
    <w:semiHidden/>
    <w:unhideWhenUsed/>
    <w:rsid w:val="009732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9">
    <w:name w:val="Table Web 2"/>
    <w:basedOn w:val="a4"/>
    <w:uiPriority w:val="99"/>
    <w:semiHidden/>
    <w:unhideWhenUsed/>
    <w:rsid w:val="009732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4"/>
    <w:uiPriority w:val="99"/>
    <w:rsid w:val="00973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e">
    <w:name w:val="footnote reference"/>
    <w:basedOn w:val="a3"/>
    <w:uiPriority w:val="99"/>
    <w:semiHidden/>
    <w:unhideWhenUsed/>
    <w:rsid w:val="0097326C"/>
    <w:rPr>
      <w:rFonts w:ascii="Calibri" w:hAnsi="Calibri" w:cs="Calibri"/>
      <w:vertAlign w:val="superscript"/>
    </w:rPr>
  </w:style>
  <w:style w:type="character" w:styleId="affffff">
    <w:name w:val="line number"/>
    <w:basedOn w:val="a3"/>
    <w:uiPriority w:val="99"/>
    <w:semiHidden/>
    <w:unhideWhenUsed/>
    <w:rsid w:val="0097326C"/>
    <w:rPr>
      <w:rFonts w:ascii="Calibri" w:hAnsi="Calibri" w:cs="Calibri"/>
    </w:rPr>
  </w:style>
  <w:style w:type="table" w:styleId="1d">
    <w:name w:val="Table 3D effects 1"/>
    <w:basedOn w:val="a4"/>
    <w:uiPriority w:val="99"/>
    <w:semiHidden/>
    <w:unhideWhenUsed/>
    <w:rsid w:val="009732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4"/>
    <w:uiPriority w:val="99"/>
    <w:semiHidden/>
    <w:unhideWhenUsed/>
    <w:rsid w:val="009732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4"/>
    <w:uiPriority w:val="99"/>
    <w:semiHidden/>
    <w:unhideWhenUsed/>
    <w:rsid w:val="009732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4"/>
    <w:uiPriority w:val="99"/>
    <w:semiHidden/>
    <w:unhideWhenUsed/>
    <w:rsid w:val="0097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page number"/>
    <w:basedOn w:val="a3"/>
    <w:uiPriority w:val="99"/>
    <w:semiHidden/>
    <w:unhideWhenUsed/>
    <w:rsid w:val="009732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2318">
      <w:bodyDiv w:val="1"/>
      <w:marLeft w:val="0"/>
      <w:marRight w:val="0"/>
      <w:marTop w:val="0"/>
      <w:marBottom w:val="0"/>
      <w:divBdr>
        <w:top w:val="none" w:sz="0" w:space="0" w:color="auto"/>
        <w:left w:val="none" w:sz="0" w:space="0" w:color="auto"/>
        <w:bottom w:val="none" w:sz="0" w:space="0" w:color="auto"/>
        <w:right w:val="none" w:sz="0" w:space="0" w:color="auto"/>
      </w:divBdr>
    </w:div>
    <w:div w:id="321590541">
      <w:bodyDiv w:val="1"/>
      <w:marLeft w:val="0"/>
      <w:marRight w:val="0"/>
      <w:marTop w:val="0"/>
      <w:marBottom w:val="0"/>
      <w:divBdr>
        <w:top w:val="none" w:sz="0" w:space="0" w:color="auto"/>
        <w:left w:val="none" w:sz="0" w:space="0" w:color="auto"/>
        <w:bottom w:val="none" w:sz="0" w:space="0" w:color="auto"/>
        <w:right w:val="none" w:sz="0" w:space="0" w:color="auto"/>
      </w:divBdr>
    </w:div>
    <w:div w:id="452361550">
      <w:bodyDiv w:val="1"/>
      <w:marLeft w:val="0"/>
      <w:marRight w:val="0"/>
      <w:marTop w:val="0"/>
      <w:marBottom w:val="0"/>
      <w:divBdr>
        <w:top w:val="none" w:sz="0" w:space="0" w:color="auto"/>
        <w:left w:val="none" w:sz="0" w:space="0" w:color="auto"/>
        <w:bottom w:val="none" w:sz="0" w:space="0" w:color="auto"/>
        <w:right w:val="none" w:sz="0" w:space="0" w:color="auto"/>
      </w:divBdr>
    </w:div>
    <w:div w:id="629432482">
      <w:bodyDiv w:val="1"/>
      <w:marLeft w:val="0"/>
      <w:marRight w:val="0"/>
      <w:marTop w:val="0"/>
      <w:marBottom w:val="0"/>
      <w:divBdr>
        <w:top w:val="none" w:sz="0" w:space="0" w:color="auto"/>
        <w:left w:val="none" w:sz="0" w:space="0" w:color="auto"/>
        <w:bottom w:val="none" w:sz="0" w:space="0" w:color="auto"/>
        <w:right w:val="none" w:sz="0" w:space="0" w:color="auto"/>
      </w:divBdr>
    </w:div>
    <w:div w:id="690765833">
      <w:bodyDiv w:val="1"/>
      <w:marLeft w:val="0"/>
      <w:marRight w:val="0"/>
      <w:marTop w:val="0"/>
      <w:marBottom w:val="0"/>
      <w:divBdr>
        <w:top w:val="none" w:sz="0" w:space="0" w:color="auto"/>
        <w:left w:val="none" w:sz="0" w:space="0" w:color="auto"/>
        <w:bottom w:val="none" w:sz="0" w:space="0" w:color="auto"/>
        <w:right w:val="none" w:sz="0" w:space="0" w:color="auto"/>
      </w:divBdr>
    </w:div>
    <w:div w:id="777916723">
      <w:bodyDiv w:val="1"/>
      <w:marLeft w:val="0"/>
      <w:marRight w:val="0"/>
      <w:marTop w:val="0"/>
      <w:marBottom w:val="0"/>
      <w:divBdr>
        <w:top w:val="none" w:sz="0" w:space="0" w:color="auto"/>
        <w:left w:val="none" w:sz="0" w:space="0" w:color="auto"/>
        <w:bottom w:val="none" w:sz="0" w:space="0" w:color="auto"/>
        <w:right w:val="none" w:sz="0" w:space="0" w:color="auto"/>
      </w:divBdr>
    </w:div>
    <w:div w:id="1276907009">
      <w:bodyDiv w:val="1"/>
      <w:marLeft w:val="0"/>
      <w:marRight w:val="0"/>
      <w:marTop w:val="0"/>
      <w:marBottom w:val="0"/>
      <w:divBdr>
        <w:top w:val="none" w:sz="0" w:space="0" w:color="auto"/>
        <w:left w:val="none" w:sz="0" w:space="0" w:color="auto"/>
        <w:bottom w:val="none" w:sz="0" w:space="0" w:color="auto"/>
        <w:right w:val="none" w:sz="0" w:space="0" w:color="auto"/>
      </w:divBdr>
    </w:div>
    <w:div w:id="1729961139">
      <w:bodyDiv w:val="1"/>
      <w:marLeft w:val="0"/>
      <w:marRight w:val="0"/>
      <w:marTop w:val="0"/>
      <w:marBottom w:val="0"/>
      <w:divBdr>
        <w:top w:val="none" w:sz="0" w:space="0" w:color="auto"/>
        <w:left w:val="none" w:sz="0" w:space="0" w:color="auto"/>
        <w:bottom w:val="none" w:sz="0" w:space="0" w:color="auto"/>
        <w:right w:val="none" w:sz="0" w:space="0" w:color="auto"/>
      </w:divBdr>
    </w:div>
    <w:div w:id="1738090652">
      <w:bodyDiv w:val="1"/>
      <w:marLeft w:val="0"/>
      <w:marRight w:val="0"/>
      <w:marTop w:val="0"/>
      <w:marBottom w:val="0"/>
      <w:divBdr>
        <w:top w:val="none" w:sz="0" w:space="0" w:color="auto"/>
        <w:left w:val="none" w:sz="0" w:space="0" w:color="auto"/>
        <w:bottom w:val="none" w:sz="0" w:space="0" w:color="auto"/>
        <w:right w:val="none" w:sz="0" w:space="0" w:color="auto"/>
      </w:divBdr>
    </w:div>
    <w:div w:id="1938706461">
      <w:bodyDiv w:val="1"/>
      <w:marLeft w:val="0"/>
      <w:marRight w:val="0"/>
      <w:marTop w:val="0"/>
      <w:marBottom w:val="0"/>
      <w:divBdr>
        <w:top w:val="none" w:sz="0" w:space="0" w:color="auto"/>
        <w:left w:val="none" w:sz="0" w:space="0" w:color="auto"/>
        <w:bottom w:val="none" w:sz="0" w:space="0" w:color="auto"/>
        <w:right w:val="none" w:sz="0" w:space="0" w:color="auto"/>
      </w:divBdr>
    </w:div>
    <w:div w:id="2100323723">
      <w:bodyDiv w:val="1"/>
      <w:marLeft w:val="0"/>
      <w:marRight w:val="0"/>
      <w:marTop w:val="0"/>
      <w:marBottom w:val="0"/>
      <w:divBdr>
        <w:top w:val="none" w:sz="0" w:space="0" w:color="auto"/>
        <w:left w:val="none" w:sz="0" w:space="0" w:color="auto"/>
        <w:bottom w:val="none" w:sz="0" w:space="0" w:color="auto"/>
        <w:right w:val="none" w:sz="0" w:space="0" w:color="auto"/>
      </w:divBdr>
    </w:div>
    <w:div w:id="21056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lalaika-master.ru/" TargetMode="External"/><Relationship Id="rId18" Type="http://schemas.openxmlformats.org/officeDocument/2006/relationships/hyperlink" Target="https://balalaika-master.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lalaika-master.ru/"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balalaika-master.ru/" TargetMode="External"/><Relationship Id="rId10" Type="http://schemas.openxmlformats.org/officeDocument/2006/relationships/image" Target="media/image2.jpeg"/><Relationship Id="rId19" Type="http://schemas.openxmlformats.org/officeDocument/2006/relationships/hyperlink" Target="https://balalaika-master.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lalaika-maste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2;&#1086;&#1084;&#1087;&#1083;&#1102;&#1093;&#1090;&#1077;&#1088;\AppData\Roaming\Microsoft\Templates\&#1057;%20&#1086;&#1076;&#1080;&#1085;&#1072;&#1088;&#1085;&#1099;&#1084;%20&#1080;&#1085;&#1090;&#1077;&#1088;&#1074;&#1072;&#1083;&#1086;&#1084;%20(&#1087;&#1091;&#1089;&#1090;&#1086;&#1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С одинарным интервалом (пустой)</Template>
  <TotalTime>0</TotalTime>
  <Pages>14</Pages>
  <Words>3241</Words>
  <Characters>18476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2024-12-04T19:27:00Z</dcterms:created>
  <dcterms:modified xsi:type="dcterms:W3CDTF">2024-12-08T16:53:00Z</dcterms:modified>
</cp:coreProperties>
</file>