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47CF" w14:textId="77777777" w:rsidR="00D66662" w:rsidRPr="00004C0E" w:rsidRDefault="00D66662" w:rsidP="00FD08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</w:rPr>
      </w:pPr>
    </w:p>
    <w:p w14:paraId="06211745" w14:textId="06E136CD" w:rsidR="002420B6" w:rsidRPr="002420B6" w:rsidRDefault="002420B6" w:rsidP="002420B6">
      <w:pPr>
        <w:suppressAutoHyphens/>
        <w:spacing w:after="0" w:line="276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</w:rPr>
      </w:pPr>
      <w:r w:rsidRPr="00242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</w:rPr>
        <w:t xml:space="preserve">Развитие жизненно-важных умений </w:t>
      </w:r>
    </w:p>
    <w:p w14:paraId="3E865A9A" w14:textId="08FFFBB7" w:rsidR="002420B6" w:rsidRPr="002420B6" w:rsidRDefault="002420B6" w:rsidP="002420B6">
      <w:pPr>
        <w:suppressAutoHyphens/>
        <w:spacing w:after="0" w:line="276" w:lineRule="auto"/>
        <w:ind w:left="142" w:firstLine="142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</w:rPr>
      </w:pPr>
      <w:r w:rsidRPr="002420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</w:rPr>
        <w:t>детей подросткового возраста</w:t>
      </w:r>
    </w:p>
    <w:p w14:paraId="118BDAF0" w14:textId="77777777" w:rsidR="00C84043" w:rsidRPr="00C84043" w:rsidRDefault="00C84043" w:rsidP="00C84043">
      <w:pPr>
        <w:suppressAutoHyphens/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</w:pPr>
    </w:p>
    <w:p w14:paraId="6DAA4BE9" w14:textId="7C29C328" w:rsidR="00231388" w:rsidRPr="00231388" w:rsidRDefault="00231388" w:rsidP="00C84043">
      <w:p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Подростковый возраст </w:t>
      </w:r>
      <w:r w:rsidR="006465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— это</w:t>
      </w: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возраст, который относится к так называемым критическим периодам жизни человека. Главная особ</w:t>
      </w:r>
      <w:r w:rsidR="00535DC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енность подросткового возраста -</w:t>
      </w: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резкие изменения, затрагивающие все стороны жизни. В этот период наблюдается пик эмоциональной неуравновешенности. Подростки легко возбуждаются и не всегда могут справиться со своим состоянием, настроение подростков подвержено резким перепадам. Это может приводить к ухудшению </w:t>
      </w:r>
      <w:r w:rsidR="003575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отношений в семье и школе. </w:t>
      </w: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</w:p>
    <w:p w14:paraId="392F1F35" w14:textId="1F91499E" w:rsidR="00231388" w:rsidRPr="00231388" w:rsidRDefault="00231388" w:rsidP="00C84043">
      <w:p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Важнейшими чертами подросткового возраста являются стремление к общению со сверстниками и появление в поведении признаков, свидетельствующих о желании утвердить свою самостоятельность, независимость. Подростки </w:t>
      </w:r>
      <w:r w:rsidR="009811D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часто </w:t>
      </w: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стараются продемонстрировать себ</w:t>
      </w:r>
      <w:r w:rsidR="002600D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я, свою взрослость, удовлетворяя</w:t>
      </w: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потребности в самопознании и самоутверждении, но они не всегда знают, как понять других. Это может затруднять взаимодействие с родителями, педагогами и друг с другом. </w:t>
      </w:r>
    </w:p>
    <w:p w14:paraId="5FCD0DF1" w14:textId="58901C61" w:rsidR="00231388" w:rsidRDefault="00357563" w:rsidP="00C84043">
      <w:p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Детям подросткового возраста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трудно </w:t>
      </w:r>
      <w:r w:rsidR="002420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управлять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собой</w:t>
      </w:r>
      <w:r w:rsidR="002420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, своим настроением, чувствами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, и </w:t>
      </w:r>
      <w:r w:rsidR="00B56C86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порой внутренний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хаос начинает прорываться наружу. На уроках в школе, в окружающем социуме </w:t>
      </w:r>
      <w:r w:rsidR="008B0EF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зачастую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они</w:t>
      </w:r>
      <w:r w:rsidR="008B0EF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ведут себя демонстративно, игнорируют требования педагогов, родителей и взрослых людей со стороны, проявляют негативизм, поэтому ухудшается качество учебной деятельности, проявляются различные нарушения в поведении</w:t>
      </w:r>
      <w:r w:rsidR="008B0EF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. Наблюдается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низкий уровень умения противостоять негативным внешним факторам, неумение строить контакты в социуме.</w:t>
      </w:r>
    </w:p>
    <w:p w14:paraId="1D0B1470" w14:textId="77777777" w:rsidR="00357563" w:rsidRPr="00090223" w:rsidRDefault="00357563" w:rsidP="00357563">
      <w:pPr>
        <w:suppressAutoHyphens/>
        <w:spacing w:after="0" w:line="36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</w:pPr>
      <w:r w:rsidRPr="0009022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  <w:t xml:space="preserve">Основными проблемами подросткового возраста являются: </w:t>
      </w:r>
    </w:p>
    <w:p w14:paraId="4D1BE148" w14:textId="77777777" w:rsidR="00357563" w:rsidRPr="00231388" w:rsidRDefault="00357563" w:rsidP="00357563">
      <w:pPr>
        <w:numPr>
          <w:ilvl w:val="0"/>
          <w:numId w:val="21"/>
        </w:num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Низкая учебная мотивация.</w:t>
      </w:r>
    </w:p>
    <w:p w14:paraId="419E63C5" w14:textId="77777777" w:rsidR="00357563" w:rsidRPr="00231388" w:rsidRDefault="00357563" w:rsidP="00357563">
      <w:pPr>
        <w:numPr>
          <w:ilvl w:val="0"/>
          <w:numId w:val="21"/>
        </w:num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Неадекватная самооценка.</w:t>
      </w:r>
    </w:p>
    <w:p w14:paraId="74664385" w14:textId="77777777" w:rsidR="00357563" w:rsidRPr="00231388" w:rsidRDefault="00357563" w:rsidP="00357563">
      <w:pPr>
        <w:numPr>
          <w:ilvl w:val="0"/>
          <w:numId w:val="21"/>
        </w:num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Нарушение общения со сверстниками и взрослыми. </w:t>
      </w:r>
    </w:p>
    <w:p w14:paraId="2B9D9C44" w14:textId="045DA922" w:rsidR="00357563" w:rsidRPr="00357563" w:rsidRDefault="00357563" w:rsidP="00357563">
      <w:pPr>
        <w:numPr>
          <w:ilvl w:val="0"/>
          <w:numId w:val="21"/>
        </w:num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Отсутствие саморегуляции и контроля за своим поведением.</w:t>
      </w:r>
    </w:p>
    <w:p w14:paraId="435C2D1B" w14:textId="182E2717" w:rsidR="00C15CF9" w:rsidRDefault="00C84043" w:rsidP="00357563">
      <w:pPr>
        <w:suppressAutoHyphens/>
        <w:spacing w:after="0" w:line="360" w:lineRule="auto"/>
        <w:ind w:left="142" w:right="-1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Одной из главных задач педагогов и психологов является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развитие внутренних ресурсов подростков</w:t>
      </w:r>
      <w:r w:rsidR="0009022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. Необходимо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на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учит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ь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  <w:r w:rsidR="0009022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детей подросткового возраста 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владеть механизмами межличностных </w:t>
      </w:r>
      <w:r w:rsidR="00090223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отношений,</w:t>
      </w:r>
      <w:r w:rsidR="0009022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а также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развив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ать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мотивацию к обучению и способность преодолевать трудности</w:t>
      </w:r>
      <w:r w:rsidR="0009022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и</w:t>
      </w:r>
      <w:r w:rsidR="00231388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адаптироваться к новым жизненным ситуациям. </w:t>
      </w:r>
    </w:p>
    <w:p w14:paraId="012C6E31" w14:textId="3EAF439C" w:rsidR="009D2522" w:rsidRDefault="00C15CF9" w:rsidP="00F63AAD">
      <w:p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При проведении мероприятий, бесед и занятий необходимо уделать внимание таким вопросам как ф</w:t>
      </w: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ормирование навыков конструктивного общения, умени</w:t>
      </w:r>
      <w:r w:rsidR="009D25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е</w:t>
      </w: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договариваться, решать конфликты, соблюдать субординацию.</w:t>
      </w:r>
      <w:r w:rsidR="000635F1" w:rsidRPr="000635F1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  <w:r w:rsidR="009D25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Занятия должны быть </w:t>
      </w:r>
      <w:r w:rsidR="000635F1"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направлены на развитие мотивации, адекватной самооценки и оптимизации уровня тревожности.</w:t>
      </w:r>
      <w:r w:rsidR="009D2522" w:rsidRPr="009D252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</w:p>
    <w:p w14:paraId="5C663DD5" w14:textId="70DF0E7D" w:rsidR="00C15CF9" w:rsidRDefault="009D2522" w:rsidP="00004C0E">
      <w:p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lastRenderedPageBreak/>
        <w:t xml:space="preserve">Групповые занятия и тренинги также способствуют развитию навыков общения. </w:t>
      </w: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Создание дружеской атмосферы, доверия, доброжелательного и открытого общения подростков друг с другом и со взрослыми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помогает им преодолевать многие </w:t>
      </w:r>
      <w:r w:rsidR="003575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жизненные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трудности</w:t>
      </w:r>
      <w:r w:rsidRPr="00231388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.</w:t>
      </w:r>
      <w:r w:rsidR="00E92A2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При работе с родителями (законными представителями) необходимо также создание доверительных отношений, так </w:t>
      </w:r>
      <w:r w:rsidR="006673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как совместная</w:t>
      </w:r>
      <w:r w:rsidR="00E92A2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работа педагогов и родителей </w:t>
      </w:r>
      <w:r w:rsidR="008D7BA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(законных представителей) </w:t>
      </w:r>
      <w:r w:rsidR="00E92A2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дает больше шансов 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на </w:t>
      </w:r>
      <w:r w:rsidR="003575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коррекцию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поведения подростков</w:t>
      </w:r>
      <w:r w:rsidR="00D438A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и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  <w:r w:rsidR="003575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повышение </w:t>
      </w:r>
      <w:r w:rsidR="00DD1F6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их 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мотиваци</w:t>
      </w:r>
      <w:r w:rsidR="00D438A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и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к обучению</w:t>
      </w:r>
      <w:r w:rsidR="00DD1F6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,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  <w:r w:rsidR="00D438A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что в свою очередь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  <w:r w:rsidR="00D438A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способствует 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налаживани</w:t>
      </w:r>
      <w:r w:rsidR="00D438A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ю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внутрисемейных отношений</w:t>
      </w:r>
      <w:r w:rsidR="00DD1F6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и улучшению микроклимата в семье</w:t>
      </w:r>
      <w:r w:rsidR="007E5CB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. </w:t>
      </w:r>
      <w:r w:rsidR="008B0EF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Вовлечение подростков в коллективную работу</w:t>
      </w:r>
      <w:r w:rsidR="008D7BA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, в командные игры и занятия</w:t>
      </w:r>
      <w:r w:rsidR="008B0EF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в классе также дает положительные результаты, учит детей договариваться и прививает навыки командной работы.</w:t>
      </w:r>
      <w:r w:rsidR="00D46EE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</w:t>
      </w:r>
      <w:r w:rsidR="006465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Т</w:t>
      </w:r>
      <w:r w:rsidR="00D46EE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акже важна по</w:t>
      </w:r>
      <w:r w:rsidR="006465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>ддержка</w:t>
      </w:r>
      <w:r w:rsidR="00D46EE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 и одобрение со стороны педагогов </w:t>
      </w:r>
      <w:r w:rsidR="006465F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и членов семьи, </w:t>
      </w:r>
      <w:r w:rsidR="00D46EE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  <w:t xml:space="preserve">так как подросткам крайне важно чувствовать свою значимость. </w:t>
      </w:r>
    </w:p>
    <w:p w14:paraId="2CDE85B0" w14:textId="4A86F20F" w:rsidR="00004C0E" w:rsidRPr="00004C0E" w:rsidRDefault="00004C0E" w:rsidP="00004C0E">
      <w:p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</w:pPr>
      <w:r w:rsidRPr="00004C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  <w:t xml:space="preserve"> Ожидаемые результаты при проведении занятий и тренингов:</w:t>
      </w:r>
    </w:p>
    <w:p w14:paraId="6FBB6A2E" w14:textId="77777777" w:rsidR="00004C0E" w:rsidRPr="00004C0E" w:rsidRDefault="00004C0E" w:rsidP="00004C0E">
      <w:pPr>
        <w:numPr>
          <w:ilvl w:val="0"/>
          <w:numId w:val="20"/>
        </w:num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</w:pPr>
      <w:r w:rsidRPr="00004C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  <w:t>Осознание причин переживаемых трудностей, связанных с общением, обучением и их связи с поведением.</w:t>
      </w:r>
    </w:p>
    <w:p w14:paraId="03E55E3A" w14:textId="77777777" w:rsidR="00004C0E" w:rsidRPr="00004C0E" w:rsidRDefault="00004C0E" w:rsidP="00004C0E">
      <w:pPr>
        <w:numPr>
          <w:ilvl w:val="0"/>
          <w:numId w:val="20"/>
        </w:num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</w:pPr>
      <w:r w:rsidRPr="00004C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  <w:t>Улучшение самочувствия, за счет развития навыков саморегуляции.</w:t>
      </w:r>
    </w:p>
    <w:p w14:paraId="115C7FC2" w14:textId="77777777" w:rsidR="00004C0E" w:rsidRPr="00004C0E" w:rsidRDefault="00004C0E" w:rsidP="00004C0E">
      <w:pPr>
        <w:numPr>
          <w:ilvl w:val="0"/>
          <w:numId w:val="20"/>
        </w:num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</w:pPr>
      <w:r w:rsidRPr="00004C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  <w:t>Изменение учебной мотивации в лучшую сторону.</w:t>
      </w:r>
    </w:p>
    <w:p w14:paraId="249E0128" w14:textId="77777777" w:rsidR="00004C0E" w:rsidRPr="00004C0E" w:rsidRDefault="00004C0E" w:rsidP="00004C0E">
      <w:pPr>
        <w:numPr>
          <w:ilvl w:val="0"/>
          <w:numId w:val="20"/>
        </w:numPr>
        <w:suppressAutoHyphens/>
        <w:spacing w:after="0" w:line="36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</w:pPr>
      <w:r w:rsidRPr="00004C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  <w:t>Формирование навыков конструктивного общения со сверстниками, со взрослыми.</w:t>
      </w:r>
    </w:p>
    <w:p w14:paraId="5C9F208A" w14:textId="0D2096E7" w:rsidR="00004C0E" w:rsidRDefault="00004C0E" w:rsidP="00004C0E">
      <w:pPr>
        <w:numPr>
          <w:ilvl w:val="0"/>
          <w:numId w:val="20"/>
        </w:numPr>
        <w:suppressAutoHyphens/>
        <w:spacing w:after="0" w:line="360" w:lineRule="auto"/>
        <w:ind w:left="142" w:firstLine="14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</w:pPr>
      <w:r w:rsidRPr="00004C0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  <w:t>Формирование адекватной самооценки.</w:t>
      </w:r>
    </w:p>
    <w:p w14:paraId="3649D8FC" w14:textId="77777777" w:rsidR="00DD1F6B" w:rsidRPr="00004C0E" w:rsidRDefault="00DD1F6B" w:rsidP="00DD1F6B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</w:rPr>
      </w:pPr>
    </w:p>
    <w:p w14:paraId="1F6A00B5" w14:textId="77777777" w:rsidR="00C15CF9" w:rsidRPr="00231388" w:rsidRDefault="00C15CF9" w:rsidP="00004C0E">
      <w:pPr>
        <w:suppressAutoHyphens/>
        <w:spacing w:after="0" w:line="240" w:lineRule="auto"/>
        <w:ind w:left="142" w:firstLine="142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p w14:paraId="5484693D" w14:textId="77777777" w:rsidR="0058093E" w:rsidRPr="00231388" w:rsidRDefault="0058093E" w:rsidP="00004C0E">
      <w:pPr>
        <w:suppressAutoHyphens/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</w:p>
    <w:sectPr w:rsidR="0058093E" w:rsidRPr="00231388" w:rsidSect="00357563">
      <w:pgSz w:w="11906" w:h="16838"/>
      <w:pgMar w:top="993" w:right="1133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8"/>
        <w:szCs w:val="28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  <w:rPr>
        <w:rFonts w:hint="default"/>
        <w:b/>
        <w:sz w:val="28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17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8"/>
        <w:szCs w:val="28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484848"/>
        <w:sz w:val="28"/>
        <w:szCs w:val="28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28"/>
        <w:lang w:val="en-US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T Astra Serif" w:hAnsi="PT Astra Serif" w:cs="PT Astra Serif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T Astra Serif" w:hAnsi="PT Astra Serif" w:cs="PT Astra Serif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5"/>
      <w:numFmt w:val="upperRoman"/>
      <w:lvlText w:val="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</w:r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PT Astra Serif" w:hAnsi="PT Astra Serif" w:cs="PT Astra Serif" w:hint="default"/>
      </w:r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T Astra Serif" w:hAnsi="PT Astra Serif" w:cs="PT Astra Serif" w:hint="default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35"/>
  </w:num>
  <w:num w:numId="35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F51"/>
    <w:rsid w:val="00004C0E"/>
    <w:rsid w:val="00014556"/>
    <w:rsid w:val="00020421"/>
    <w:rsid w:val="000635F1"/>
    <w:rsid w:val="00090223"/>
    <w:rsid w:val="00091A9E"/>
    <w:rsid w:val="000A401E"/>
    <w:rsid w:val="00112D8A"/>
    <w:rsid w:val="00133855"/>
    <w:rsid w:val="001408E0"/>
    <w:rsid w:val="001E164F"/>
    <w:rsid w:val="001E73C5"/>
    <w:rsid w:val="00231388"/>
    <w:rsid w:val="0023284A"/>
    <w:rsid w:val="002420B6"/>
    <w:rsid w:val="002600D3"/>
    <w:rsid w:val="002943C6"/>
    <w:rsid w:val="002A6FCD"/>
    <w:rsid w:val="00336103"/>
    <w:rsid w:val="00357563"/>
    <w:rsid w:val="00361DA8"/>
    <w:rsid w:val="0040416A"/>
    <w:rsid w:val="00420D8A"/>
    <w:rsid w:val="00457B9C"/>
    <w:rsid w:val="004601F0"/>
    <w:rsid w:val="004B7F89"/>
    <w:rsid w:val="00534C4F"/>
    <w:rsid w:val="00535DCB"/>
    <w:rsid w:val="005501CD"/>
    <w:rsid w:val="0057017F"/>
    <w:rsid w:val="00574CB0"/>
    <w:rsid w:val="0058093E"/>
    <w:rsid w:val="00595F21"/>
    <w:rsid w:val="005B13F5"/>
    <w:rsid w:val="005C034E"/>
    <w:rsid w:val="005C7893"/>
    <w:rsid w:val="00610B9D"/>
    <w:rsid w:val="006465F5"/>
    <w:rsid w:val="006673B6"/>
    <w:rsid w:val="00681F1B"/>
    <w:rsid w:val="0069233C"/>
    <w:rsid w:val="006F3BF2"/>
    <w:rsid w:val="007079E9"/>
    <w:rsid w:val="00712659"/>
    <w:rsid w:val="00735D58"/>
    <w:rsid w:val="007507BA"/>
    <w:rsid w:val="00791E7F"/>
    <w:rsid w:val="007A3C38"/>
    <w:rsid w:val="007E5CB6"/>
    <w:rsid w:val="00824846"/>
    <w:rsid w:val="00885FD1"/>
    <w:rsid w:val="008B0EFE"/>
    <w:rsid w:val="008B40C6"/>
    <w:rsid w:val="008C4CA6"/>
    <w:rsid w:val="008D2F38"/>
    <w:rsid w:val="008D7BAB"/>
    <w:rsid w:val="008F60E9"/>
    <w:rsid w:val="009010BA"/>
    <w:rsid w:val="00935F5E"/>
    <w:rsid w:val="00941978"/>
    <w:rsid w:val="00943021"/>
    <w:rsid w:val="009811DD"/>
    <w:rsid w:val="009A55B7"/>
    <w:rsid w:val="009D2522"/>
    <w:rsid w:val="00A3572C"/>
    <w:rsid w:val="00A6561A"/>
    <w:rsid w:val="00A80F51"/>
    <w:rsid w:val="00AA07C6"/>
    <w:rsid w:val="00AB0B82"/>
    <w:rsid w:val="00AD4434"/>
    <w:rsid w:val="00AE5E46"/>
    <w:rsid w:val="00B56C86"/>
    <w:rsid w:val="00B80B89"/>
    <w:rsid w:val="00B83261"/>
    <w:rsid w:val="00BA0A63"/>
    <w:rsid w:val="00BC0009"/>
    <w:rsid w:val="00BE1777"/>
    <w:rsid w:val="00BE771A"/>
    <w:rsid w:val="00C15CF9"/>
    <w:rsid w:val="00C84043"/>
    <w:rsid w:val="00CA71F5"/>
    <w:rsid w:val="00CC1AF1"/>
    <w:rsid w:val="00CF01CF"/>
    <w:rsid w:val="00D438AC"/>
    <w:rsid w:val="00D46EEB"/>
    <w:rsid w:val="00D525CA"/>
    <w:rsid w:val="00D5295C"/>
    <w:rsid w:val="00D65C92"/>
    <w:rsid w:val="00D66662"/>
    <w:rsid w:val="00D76207"/>
    <w:rsid w:val="00D82CB8"/>
    <w:rsid w:val="00DB42C7"/>
    <w:rsid w:val="00DD1F6B"/>
    <w:rsid w:val="00DE784A"/>
    <w:rsid w:val="00DF2135"/>
    <w:rsid w:val="00E85EAC"/>
    <w:rsid w:val="00E92A25"/>
    <w:rsid w:val="00EA5277"/>
    <w:rsid w:val="00EC5F47"/>
    <w:rsid w:val="00ED4F53"/>
    <w:rsid w:val="00EE36B1"/>
    <w:rsid w:val="00F51F8A"/>
    <w:rsid w:val="00F55A12"/>
    <w:rsid w:val="00F62967"/>
    <w:rsid w:val="00F63AAD"/>
    <w:rsid w:val="00F747D2"/>
    <w:rsid w:val="00FC146B"/>
    <w:rsid w:val="00FC44C7"/>
    <w:rsid w:val="00FD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E4FB"/>
  <w15:docId w15:val="{CC65BC47-4FA4-40E1-A50D-E1887363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A9E"/>
  </w:style>
  <w:style w:type="paragraph" w:styleId="1">
    <w:name w:val="heading 1"/>
    <w:basedOn w:val="a"/>
    <w:next w:val="a"/>
    <w:link w:val="10"/>
    <w:qFormat/>
    <w:rsid w:val="00231388"/>
    <w:pPr>
      <w:keepNext/>
      <w:pageBreakBefore/>
      <w:widowControl w:val="0"/>
      <w:tabs>
        <w:tab w:val="num" w:pos="0"/>
      </w:tabs>
      <w:suppressAutoHyphens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</w:rPr>
  </w:style>
  <w:style w:type="paragraph" w:styleId="2">
    <w:name w:val="heading 2"/>
    <w:basedOn w:val="1"/>
    <w:next w:val="a"/>
    <w:link w:val="20"/>
    <w:qFormat/>
    <w:rsid w:val="00231388"/>
    <w:pPr>
      <w:pageBreakBefore w:val="0"/>
      <w:numPr>
        <w:ilvl w:val="1"/>
      </w:numPr>
      <w:tabs>
        <w:tab w:val="num" w:pos="0"/>
        <w:tab w:val="left" w:pos="5760"/>
      </w:tabs>
      <w:spacing w:after="0"/>
      <w:outlineLvl w:val="1"/>
    </w:pPr>
    <w:rPr>
      <w:b w:val="0"/>
    </w:rPr>
  </w:style>
  <w:style w:type="paragraph" w:styleId="3">
    <w:name w:val="heading 3"/>
    <w:basedOn w:val="1"/>
    <w:next w:val="a"/>
    <w:link w:val="30"/>
    <w:qFormat/>
    <w:rsid w:val="00231388"/>
    <w:pPr>
      <w:pageBreakBefore w:val="0"/>
      <w:numPr>
        <w:ilvl w:val="2"/>
      </w:numPr>
      <w:tabs>
        <w:tab w:val="num" w:pos="0"/>
        <w:tab w:val="left" w:pos="5760"/>
      </w:tabs>
      <w:spacing w:before="360"/>
      <w:outlineLvl w:val="2"/>
    </w:pPr>
    <w:rPr>
      <w:i/>
    </w:rPr>
  </w:style>
  <w:style w:type="paragraph" w:styleId="4">
    <w:name w:val="heading 4"/>
    <w:basedOn w:val="a"/>
    <w:next w:val="a"/>
    <w:link w:val="40"/>
    <w:qFormat/>
    <w:rsid w:val="00231388"/>
    <w:pPr>
      <w:keepNext/>
      <w:widowControl w:val="0"/>
      <w:tabs>
        <w:tab w:val="num" w:pos="0"/>
        <w:tab w:val="left" w:pos="5760"/>
      </w:tabs>
      <w:suppressAutoHyphens/>
      <w:spacing w:before="180" w:after="120" w:line="240" w:lineRule="auto"/>
      <w:ind w:firstLine="454"/>
      <w:outlineLvl w:val="3"/>
    </w:pPr>
    <w:rPr>
      <w:rFonts w:ascii="Times New Roman" w:eastAsia="Times New Roman" w:hAnsi="Times New Roman" w:cs="Times New Roman"/>
      <w:b/>
      <w:kern w:val="0"/>
      <w:sz w:val="26"/>
      <w:szCs w:val="20"/>
      <w:lang w:val="en-US" w:eastAsia="zh-CN"/>
    </w:rPr>
  </w:style>
  <w:style w:type="paragraph" w:styleId="5">
    <w:name w:val="heading 5"/>
    <w:basedOn w:val="a"/>
    <w:next w:val="a"/>
    <w:link w:val="50"/>
    <w:qFormat/>
    <w:rsid w:val="00231388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kern w:val="0"/>
      <w:sz w:val="24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231388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qFormat/>
    <w:rsid w:val="00231388"/>
    <w:pPr>
      <w:keepNext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i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388"/>
    <w:rPr>
      <w:rFonts w:ascii="Times New Roman" w:eastAsia="Times New Roman" w:hAnsi="Times New Roman" w:cs="Times New Roman"/>
      <w:b/>
      <w:kern w:val="0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31388"/>
    <w:rPr>
      <w:rFonts w:ascii="Times New Roman" w:eastAsia="Times New Roman" w:hAnsi="Times New Roman" w:cs="Times New Roman"/>
      <w:kern w:val="0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31388"/>
    <w:rPr>
      <w:rFonts w:ascii="Times New Roman" w:eastAsia="Times New Roman" w:hAnsi="Times New Roman" w:cs="Times New Roman"/>
      <w:b/>
      <w:i/>
      <w:kern w:val="0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31388"/>
    <w:rPr>
      <w:rFonts w:ascii="Times New Roman" w:eastAsia="Times New Roman" w:hAnsi="Times New Roman" w:cs="Times New Roman"/>
      <w:b/>
      <w:kern w:val="0"/>
      <w:sz w:val="26"/>
      <w:szCs w:val="20"/>
      <w:lang w:val="en-US" w:eastAsia="zh-CN"/>
    </w:rPr>
  </w:style>
  <w:style w:type="character" w:customStyle="1" w:styleId="50">
    <w:name w:val="Заголовок 5 Знак"/>
    <w:basedOn w:val="a0"/>
    <w:link w:val="5"/>
    <w:rsid w:val="00231388"/>
    <w:rPr>
      <w:rFonts w:ascii="Times New Roman" w:eastAsia="Times New Roman" w:hAnsi="Times New Roman" w:cs="Times New Roman"/>
      <w:b/>
      <w:kern w:val="0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231388"/>
    <w:rPr>
      <w:rFonts w:ascii="Times New Roman" w:eastAsia="Times New Roman" w:hAnsi="Times New Roman" w:cs="Times New Roman"/>
      <w:kern w:val="0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rsid w:val="00231388"/>
    <w:rPr>
      <w:rFonts w:ascii="Times New Roman" w:eastAsia="Times New Roman" w:hAnsi="Times New Roman" w:cs="Times New Roman"/>
      <w:b/>
      <w:i/>
      <w:kern w:val="0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31388"/>
  </w:style>
  <w:style w:type="character" w:customStyle="1" w:styleId="WW8Num1z0">
    <w:name w:val="WW8Num1z0"/>
    <w:rsid w:val="00231388"/>
  </w:style>
  <w:style w:type="character" w:customStyle="1" w:styleId="WW8Num1z1">
    <w:name w:val="WW8Num1z1"/>
    <w:rsid w:val="00231388"/>
  </w:style>
  <w:style w:type="character" w:customStyle="1" w:styleId="WW8Num1z2">
    <w:name w:val="WW8Num1z2"/>
    <w:rsid w:val="00231388"/>
  </w:style>
  <w:style w:type="character" w:customStyle="1" w:styleId="WW8Num1z3">
    <w:name w:val="WW8Num1z3"/>
    <w:rsid w:val="00231388"/>
  </w:style>
  <w:style w:type="character" w:customStyle="1" w:styleId="WW8Num1z4">
    <w:name w:val="WW8Num1z4"/>
    <w:rsid w:val="00231388"/>
  </w:style>
  <w:style w:type="character" w:customStyle="1" w:styleId="WW8Num1z5">
    <w:name w:val="WW8Num1z5"/>
    <w:rsid w:val="00231388"/>
  </w:style>
  <w:style w:type="character" w:customStyle="1" w:styleId="WW8Num1z6">
    <w:name w:val="WW8Num1z6"/>
    <w:rsid w:val="00231388"/>
  </w:style>
  <w:style w:type="character" w:customStyle="1" w:styleId="WW8Num1z7">
    <w:name w:val="WW8Num1z7"/>
    <w:rsid w:val="00231388"/>
  </w:style>
  <w:style w:type="character" w:customStyle="1" w:styleId="WW8Num1z8">
    <w:name w:val="WW8Num1z8"/>
    <w:rsid w:val="00231388"/>
  </w:style>
  <w:style w:type="character" w:customStyle="1" w:styleId="WW8Num2z0">
    <w:name w:val="WW8Num2z0"/>
    <w:rsid w:val="00231388"/>
    <w:rPr>
      <w:rFonts w:hint="default"/>
    </w:rPr>
  </w:style>
  <w:style w:type="character" w:customStyle="1" w:styleId="WW8Num3z0">
    <w:name w:val="WW8Num3z0"/>
    <w:rsid w:val="00231388"/>
    <w:rPr>
      <w:rFonts w:hint="default"/>
      <w:sz w:val="28"/>
      <w:szCs w:val="28"/>
    </w:rPr>
  </w:style>
  <w:style w:type="character" w:customStyle="1" w:styleId="WW8Num4z0">
    <w:name w:val="WW8Num4z0"/>
    <w:rsid w:val="00231388"/>
    <w:rPr>
      <w:rFonts w:hint="default"/>
      <w:b/>
      <w:sz w:val="28"/>
      <w:szCs w:val="28"/>
    </w:rPr>
  </w:style>
  <w:style w:type="character" w:customStyle="1" w:styleId="WW8Num5z0">
    <w:name w:val="WW8Num5z0"/>
    <w:rsid w:val="00231388"/>
    <w:rPr>
      <w:rFonts w:hint="default"/>
    </w:rPr>
  </w:style>
  <w:style w:type="character" w:customStyle="1" w:styleId="WW8Num6z0">
    <w:name w:val="WW8Num6z0"/>
    <w:rsid w:val="00231388"/>
    <w:rPr>
      <w:rFonts w:hint="default"/>
    </w:rPr>
  </w:style>
  <w:style w:type="character" w:customStyle="1" w:styleId="WW8Num7z0">
    <w:name w:val="WW8Num7z0"/>
    <w:rsid w:val="00231388"/>
    <w:rPr>
      <w:rFonts w:hint="default"/>
    </w:rPr>
  </w:style>
  <w:style w:type="character" w:customStyle="1" w:styleId="WW8Num8z0">
    <w:name w:val="WW8Num8z0"/>
    <w:rsid w:val="00231388"/>
    <w:rPr>
      <w:rFonts w:hint="default"/>
      <w:b/>
      <w:sz w:val="28"/>
      <w:szCs w:val="28"/>
    </w:rPr>
  </w:style>
  <w:style w:type="character" w:customStyle="1" w:styleId="WW8Num9z0">
    <w:name w:val="WW8Num9z0"/>
    <w:rsid w:val="00231388"/>
    <w:rPr>
      <w:rFonts w:hint="default"/>
      <w:b/>
      <w:sz w:val="28"/>
      <w:szCs w:val="28"/>
    </w:rPr>
  </w:style>
  <w:style w:type="character" w:customStyle="1" w:styleId="WW8Num10z0">
    <w:name w:val="WW8Num10z0"/>
    <w:rsid w:val="00231388"/>
    <w:rPr>
      <w:rFonts w:hint="default"/>
    </w:rPr>
  </w:style>
  <w:style w:type="character" w:customStyle="1" w:styleId="WW8Num11z0">
    <w:name w:val="WW8Num11z0"/>
    <w:rsid w:val="00231388"/>
    <w:rPr>
      <w:rFonts w:hint="default"/>
      <w:sz w:val="28"/>
      <w:szCs w:val="28"/>
    </w:rPr>
  </w:style>
  <w:style w:type="character" w:customStyle="1" w:styleId="WW8Num12z0">
    <w:name w:val="WW8Num12z0"/>
    <w:rsid w:val="00231388"/>
    <w:rPr>
      <w:rFonts w:hint="default"/>
      <w:b/>
      <w:sz w:val="28"/>
    </w:rPr>
  </w:style>
  <w:style w:type="character" w:customStyle="1" w:styleId="WW8Num13z0">
    <w:name w:val="WW8Num13z0"/>
    <w:rsid w:val="00231388"/>
    <w:rPr>
      <w:rFonts w:hint="default"/>
      <w:b/>
      <w:sz w:val="28"/>
      <w:szCs w:val="28"/>
    </w:rPr>
  </w:style>
  <w:style w:type="character" w:customStyle="1" w:styleId="WW8Num14z0">
    <w:name w:val="WW8Num14z0"/>
    <w:rsid w:val="00231388"/>
    <w:rPr>
      <w:rFonts w:hint="default"/>
    </w:rPr>
  </w:style>
  <w:style w:type="character" w:customStyle="1" w:styleId="WW8Num15z0">
    <w:name w:val="WW8Num15z0"/>
    <w:rsid w:val="00231388"/>
    <w:rPr>
      <w:rFonts w:hint="default"/>
    </w:rPr>
  </w:style>
  <w:style w:type="character" w:customStyle="1" w:styleId="WW8Num16z0">
    <w:name w:val="WW8Num16z0"/>
    <w:rsid w:val="00231388"/>
    <w:rPr>
      <w:rFonts w:hint="default"/>
      <w:sz w:val="28"/>
      <w:szCs w:val="28"/>
    </w:rPr>
  </w:style>
  <w:style w:type="character" w:customStyle="1" w:styleId="WW8Num17z0">
    <w:name w:val="WW8Num17z0"/>
    <w:rsid w:val="00231388"/>
    <w:rPr>
      <w:rFonts w:hint="default"/>
      <w:b/>
      <w:sz w:val="28"/>
      <w:szCs w:val="28"/>
    </w:rPr>
  </w:style>
  <w:style w:type="character" w:customStyle="1" w:styleId="WW8Num18z0">
    <w:name w:val="WW8Num18z0"/>
    <w:rsid w:val="00231388"/>
    <w:rPr>
      <w:rFonts w:hint="default"/>
    </w:rPr>
  </w:style>
  <w:style w:type="character" w:customStyle="1" w:styleId="WW8Num19z0">
    <w:name w:val="WW8Num19z0"/>
    <w:rsid w:val="00231388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231388"/>
    <w:rPr>
      <w:rFonts w:hint="default"/>
    </w:rPr>
  </w:style>
  <w:style w:type="character" w:customStyle="1" w:styleId="WW8Num21z0">
    <w:name w:val="WW8Num21z0"/>
    <w:rsid w:val="00231388"/>
    <w:rPr>
      <w:rFonts w:hint="default"/>
    </w:rPr>
  </w:style>
  <w:style w:type="character" w:customStyle="1" w:styleId="WW8Num22z0">
    <w:name w:val="WW8Num22z0"/>
    <w:rsid w:val="00231388"/>
    <w:rPr>
      <w:rFonts w:hint="default"/>
      <w:sz w:val="28"/>
      <w:szCs w:val="28"/>
    </w:rPr>
  </w:style>
  <w:style w:type="character" w:customStyle="1" w:styleId="WW8Num23z0">
    <w:name w:val="WW8Num23z0"/>
    <w:rsid w:val="00231388"/>
    <w:rPr>
      <w:rFonts w:hint="default"/>
      <w:sz w:val="28"/>
      <w:szCs w:val="28"/>
    </w:rPr>
  </w:style>
  <w:style w:type="character" w:customStyle="1" w:styleId="WW8Num24z0">
    <w:name w:val="WW8Num24z0"/>
    <w:rsid w:val="00231388"/>
    <w:rPr>
      <w:rFonts w:ascii="Times New Roman" w:eastAsia="Times New Roman" w:hAnsi="Times New Roman" w:cs="Times New Roman"/>
      <w:color w:val="484848"/>
      <w:sz w:val="28"/>
      <w:szCs w:val="28"/>
    </w:rPr>
  </w:style>
  <w:style w:type="character" w:customStyle="1" w:styleId="WW8Num25z0">
    <w:name w:val="WW8Num25z0"/>
    <w:rsid w:val="00231388"/>
    <w:rPr>
      <w:rFonts w:hint="default"/>
      <w:b/>
      <w:sz w:val="28"/>
      <w:szCs w:val="28"/>
    </w:rPr>
  </w:style>
  <w:style w:type="character" w:customStyle="1" w:styleId="WW8Num26z0">
    <w:name w:val="WW8Num26z0"/>
    <w:rsid w:val="00231388"/>
    <w:rPr>
      <w:rFonts w:hint="default"/>
      <w:b/>
      <w:sz w:val="28"/>
      <w:lang w:val="en-US"/>
    </w:rPr>
  </w:style>
  <w:style w:type="character" w:customStyle="1" w:styleId="WW8Num27z0">
    <w:name w:val="WW8Num27z0"/>
    <w:rsid w:val="00231388"/>
    <w:rPr>
      <w:rFonts w:hint="default"/>
    </w:rPr>
  </w:style>
  <w:style w:type="character" w:customStyle="1" w:styleId="WW8Num28z0">
    <w:name w:val="WW8Num28z0"/>
    <w:rsid w:val="00231388"/>
    <w:rPr>
      <w:rFonts w:hint="default"/>
    </w:rPr>
  </w:style>
  <w:style w:type="character" w:customStyle="1" w:styleId="WW8Num29z0">
    <w:name w:val="WW8Num29z0"/>
    <w:rsid w:val="00231388"/>
    <w:rPr>
      <w:rFonts w:hint="default"/>
      <w:b/>
    </w:rPr>
  </w:style>
  <w:style w:type="character" w:customStyle="1" w:styleId="WW8Num30z0">
    <w:name w:val="WW8Num30z0"/>
    <w:rsid w:val="00231388"/>
    <w:rPr>
      <w:rFonts w:hint="default"/>
      <w:sz w:val="28"/>
      <w:szCs w:val="28"/>
    </w:rPr>
  </w:style>
  <w:style w:type="character" w:customStyle="1" w:styleId="WW8Num31z0">
    <w:name w:val="WW8Num31z0"/>
    <w:rsid w:val="00231388"/>
    <w:rPr>
      <w:rFonts w:hint="default"/>
      <w:sz w:val="28"/>
      <w:szCs w:val="28"/>
    </w:rPr>
  </w:style>
  <w:style w:type="character" w:customStyle="1" w:styleId="WW8Num32z0">
    <w:name w:val="WW8Num32z0"/>
    <w:rsid w:val="00231388"/>
    <w:rPr>
      <w:rFonts w:hint="default"/>
    </w:rPr>
  </w:style>
  <w:style w:type="character" w:customStyle="1" w:styleId="WW8Num33z0">
    <w:name w:val="WW8Num33z0"/>
    <w:rsid w:val="00231388"/>
    <w:rPr>
      <w:rFonts w:hint="default"/>
    </w:rPr>
  </w:style>
  <w:style w:type="character" w:customStyle="1" w:styleId="WW8Num34z0">
    <w:name w:val="WW8Num34z0"/>
    <w:rsid w:val="00231388"/>
    <w:rPr>
      <w:rFonts w:hint="default"/>
      <w:b/>
      <w:sz w:val="28"/>
      <w:szCs w:val="28"/>
    </w:rPr>
  </w:style>
  <w:style w:type="character" w:customStyle="1" w:styleId="WW8Num35z0">
    <w:name w:val="WW8Num35z0"/>
    <w:rsid w:val="00231388"/>
    <w:rPr>
      <w:rFonts w:hint="default"/>
    </w:rPr>
  </w:style>
  <w:style w:type="character" w:customStyle="1" w:styleId="WW8Num36z0">
    <w:name w:val="WW8Num36z0"/>
    <w:rsid w:val="00231388"/>
    <w:rPr>
      <w:rFonts w:hint="default"/>
      <w:sz w:val="28"/>
      <w:szCs w:val="28"/>
    </w:rPr>
  </w:style>
  <w:style w:type="character" w:customStyle="1" w:styleId="WW8Num37z0">
    <w:name w:val="WW8Num37z0"/>
    <w:rsid w:val="00231388"/>
    <w:rPr>
      <w:rFonts w:hint="default"/>
    </w:rPr>
  </w:style>
  <w:style w:type="character" w:customStyle="1" w:styleId="WW8Num38z0">
    <w:name w:val="WW8Num38z0"/>
    <w:rsid w:val="00231388"/>
    <w:rPr>
      <w:rFonts w:hint="default"/>
    </w:rPr>
  </w:style>
  <w:style w:type="character" w:customStyle="1" w:styleId="WW8Num39z0">
    <w:name w:val="WW8Num39z0"/>
    <w:rsid w:val="00231388"/>
    <w:rPr>
      <w:rFonts w:hint="default"/>
    </w:rPr>
  </w:style>
  <w:style w:type="character" w:customStyle="1" w:styleId="WW8Num40z0">
    <w:name w:val="WW8Num40z0"/>
    <w:rsid w:val="00231388"/>
    <w:rPr>
      <w:rFonts w:ascii="PT Astra Serif" w:hAnsi="PT Astra Serif" w:cs="PT Astra Serif" w:hint="default"/>
    </w:rPr>
  </w:style>
  <w:style w:type="character" w:customStyle="1" w:styleId="WW8Num41z0">
    <w:name w:val="WW8Num41z0"/>
    <w:rsid w:val="00231388"/>
    <w:rPr>
      <w:rFonts w:ascii="PT Astra Serif" w:hAnsi="PT Astra Serif" w:cs="PT Astra Serif" w:hint="default"/>
    </w:rPr>
  </w:style>
  <w:style w:type="character" w:customStyle="1" w:styleId="WW8Num42z0">
    <w:name w:val="WW8Num42z0"/>
    <w:rsid w:val="00231388"/>
    <w:rPr>
      <w:rFonts w:hint="default"/>
    </w:rPr>
  </w:style>
  <w:style w:type="character" w:customStyle="1" w:styleId="WW8Num43z0">
    <w:name w:val="WW8Num43z0"/>
    <w:rsid w:val="00231388"/>
    <w:rPr>
      <w:rFonts w:hint="default"/>
    </w:rPr>
  </w:style>
  <w:style w:type="character" w:customStyle="1" w:styleId="WW8Num44z0">
    <w:name w:val="WW8Num44z0"/>
    <w:rsid w:val="00231388"/>
    <w:rPr>
      <w:rFonts w:hint="default"/>
    </w:rPr>
  </w:style>
  <w:style w:type="character" w:customStyle="1" w:styleId="WW8Num45z0">
    <w:name w:val="WW8Num45z0"/>
    <w:rsid w:val="00231388"/>
    <w:rPr>
      <w:rFonts w:hint="default"/>
    </w:rPr>
  </w:style>
  <w:style w:type="character" w:customStyle="1" w:styleId="WW8Num46z0">
    <w:name w:val="WW8Num46z0"/>
    <w:rsid w:val="00231388"/>
    <w:rPr>
      <w:rFonts w:hint="default"/>
    </w:rPr>
  </w:style>
  <w:style w:type="character" w:customStyle="1" w:styleId="WW8Num47z0">
    <w:name w:val="WW8Num47z0"/>
    <w:rsid w:val="00231388"/>
    <w:rPr>
      <w:rFonts w:hint="default"/>
    </w:rPr>
  </w:style>
  <w:style w:type="character" w:customStyle="1" w:styleId="WW8Num48z0">
    <w:name w:val="WW8Num48z0"/>
    <w:rsid w:val="00231388"/>
    <w:rPr>
      <w:rFonts w:ascii="Times New Roman" w:hAnsi="Times New Roman" w:cs="Times New Roman" w:hint="default"/>
      <w:b/>
    </w:rPr>
  </w:style>
  <w:style w:type="character" w:customStyle="1" w:styleId="WW8Num49z0">
    <w:name w:val="WW8Num49z0"/>
    <w:rsid w:val="00231388"/>
    <w:rPr>
      <w:rFonts w:ascii="PT Astra Serif" w:hAnsi="PT Astra Serif" w:cs="PT Astra Serif" w:hint="default"/>
    </w:rPr>
  </w:style>
  <w:style w:type="character" w:customStyle="1" w:styleId="WW8Num50z0">
    <w:name w:val="WW8Num50z0"/>
    <w:rsid w:val="00231388"/>
    <w:rPr>
      <w:rFonts w:ascii="PT Astra Serif" w:hAnsi="PT Astra Serif" w:cs="PT Astra Serif" w:hint="default"/>
    </w:rPr>
  </w:style>
  <w:style w:type="character" w:customStyle="1" w:styleId="WW8Num51z0">
    <w:name w:val="WW8Num51z0"/>
    <w:rsid w:val="00231388"/>
    <w:rPr>
      <w:rFonts w:hint="default"/>
    </w:rPr>
  </w:style>
  <w:style w:type="character" w:customStyle="1" w:styleId="WW8Num2z1">
    <w:name w:val="WW8Num2z1"/>
    <w:rsid w:val="00231388"/>
  </w:style>
  <w:style w:type="character" w:customStyle="1" w:styleId="WW8Num2z2">
    <w:name w:val="WW8Num2z2"/>
    <w:rsid w:val="00231388"/>
  </w:style>
  <w:style w:type="character" w:customStyle="1" w:styleId="WW8Num2z3">
    <w:name w:val="WW8Num2z3"/>
    <w:rsid w:val="00231388"/>
  </w:style>
  <w:style w:type="character" w:customStyle="1" w:styleId="WW8Num2z4">
    <w:name w:val="WW8Num2z4"/>
    <w:rsid w:val="00231388"/>
  </w:style>
  <w:style w:type="character" w:customStyle="1" w:styleId="WW8Num2z5">
    <w:name w:val="WW8Num2z5"/>
    <w:rsid w:val="00231388"/>
  </w:style>
  <w:style w:type="character" w:customStyle="1" w:styleId="WW8Num2z6">
    <w:name w:val="WW8Num2z6"/>
    <w:rsid w:val="00231388"/>
  </w:style>
  <w:style w:type="character" w:customStyle="1" w:styleId="WW8Num2z7">
    <w:name w:val="WW8Num2z7"/>
    <w:rsid w:val="00231388"/>
  </w:style>
  <w:style w:type="character" w:customStyle="1" w:styleId="WW8Num2z8">
    <w:name w:val="WW8Num2z8"/>
    <w:rsid w:val="00231388"/>
  </w:style>
  <w:style w:type="character" w:customStyle="1" w:styleId="WW8Num3z1">
    <w:name w:val="WW8Num3z1"/>
    <w:rsid w:val="00231388"/>
  </w:style>
  <w:style w:type="character" w:customStyle="1" w:styleId="WW8Num3z2">
    <w:name w:val="WW8Num3z2"/>
    <w:rsid w:val="00231388"/>
  </w:style>
  <w:style w:type="character" w:customStyle="1" w:styleId="WW8Num3z3">
    <w:name w:val="WW8Num3z3"/>
    <w:rsid w:val="00231388"/>
  </w:style>
  <w:style w:type="character" w:customStyle="1" w:styleId="WW8Num3z4">
    <w:name w:val="WW8Num3z4"/>
    <w:rsid w:val="00231388"/>
  </w:style>
  <w:style w:type="character" w:customStyle="1" w:styleId="WW8Num3z5">
    <w:name w:val="WW8Num3z5"/>
    <w:rsid w:val="00231388"/>
  </w:style>
  <w:style w:type="character" w:customStyle="1" w:styleId="WW8Num3z6">
    <w:name w:val="WW8Num3z6"/>
    <w:rsid w:val="00231388"/>
  </w:style>
  <w:style w:type="character" w:customStyle="1" w:styleId="WW8Num3z7">
    <w:name w:val="WW8Num3z7"/>
    <w:rsid w:val="00231388"/>
  </w:style>
  <w:style w:type="character" w:customStyle="1" w:styleId="WW8Num3z8">
    <w:name w:val="WW8Num3z8"/>
    <w:rsid w:val="00231388"/>
  </w:style>
  <w:style w:type="character" w:customStyle="1" w:styleId="WW8Num4z1">
    <w:name w:val="WW8Num4z1"/>
    <w:rsid w:val="00231388"/>
  </w:style>
  <w:style w:type="character" w:customStyle="1" w:styleId="WW8Num4z2">
    <w:name w:val="WW8Num4z2"/>
    <w:rsid w:val="00231388"/>
  </w:style>
  <w:style w:type="character" w:customStyle="1" w:styleId="WW8Num4z3">
    <w:name w:val="WW8Num4z3"/>
    <w:rsid w:val="00231388"/>
  </w:style>
  <w:style w:type="character" w:customStyle="1" w:styleId="WW8Num4z4">
    <w:name w:val="WW8Num4z4"/>
    <w:rsid w:val="00231388"/>
  </w:style>
  <w:style w:type="character" w:customStyle="1" w:styleId="WW8Num4z5">
    <w:name w:val="WW8Num4z5"/>
    <w:rsid w:val="00231388"/>
  </w:style>
  <w:style w:type="character" w:customStyle="1" w:styleId="WW8Num4z6">
    <w:name w:val="WW8Num4z6"/>
    <w:rsid w:val="00231388"/>
  </w:style>
  <w:style w:type="character" w:customStyle="1" w:styleId="WW8Num4z7">
    <w:name w:val="WW8Num4z7"/>
    <w:rsid w:val="00231388"/>
  </w:style>
  <w:style w:type="character" w:customStyle="1" w:styleId="WW8Num4z8">
    <w:name w:val="WW8Num4z8"/>
    <w:rsid w:val="00231388"/>
  </w:style>
  <w:style w:type="character" w:customStyle="1" w:styleId="WW8Num5z1">
    <w:name w:val="WW8Num5z1"/>
    <w:rsid w:val="00231388"/>
  </w:style>
  <w:style w:type="character" w:customStyle="1" w:styleId="WW8Num5z2">
    <w:name w:val="WW8Num5z2"/>
    <w:rsid w:val="00231388"/>
  </w:style>
  <w:style w:type="character" w:customStyle="1" w:styleId="WW8Num5z3">
    <w:name w:val="WW8Num5z3"/>
    <w:rsid w:val="00231388"/>
  </w:style>
  <w:style w:type="character" w:customStyle="1" w:styleId="WW8Num5z4">
    <w:name w:val="WW8Num5z4"/>
    <w:rsid w:val="00231388"/>
  </w:style>
  <w:style w:type="character" w:customStyle="1" w:styleId="WW8Num5z5">
    <w:name w:val="WW8Num5z5"/>
    <w:rsid w:val="00231388"/>
  </w:style>
  <w:style w:type="character" w:customStyle="1" w:styleId="WW8Num5z6">
    <w:name w:val="WW8Num5z6"/>
    <w:rsid w:val="00231388"/>
  </w:style>
  <w:style w:type="character" w:customStyle="1" w:styleId="WW8Num5z7">
    <w:name w:val="WW8Num5z7"/>
    <w:rsid w:val="00231388"/>
  </w:style>
  <w:style w:type="character" w:customStyle="1" w:styleId="WW8Num5z8">
    <w:name w:val="WW8Num5z8"/>
    <w:rsid w:val="00231388"/>
  </w:style>
  <w:style w:type="character" w:customStyle="1" w:styleId="WW8Num6z1">
    <w:name w:val="WW8Num6z1"/>
    <w:rsid w:val="00231388"/>
  </w:style>
  <w:style w:type="character" w:customStyle="1" w:styleId="WW8Num6z2">
    <w:name w:val="WW8Num6z2"/>
    <w:rsid w:val="00231388"/>
  </w:style>
  <w:style w:type="character" w:customStyle="1" w:styleId="WW8Num6z3">
    <w:name w:val="WW8Num6z3"/>
    <w:rsid w:val="00231388"/>
  </w:style>
  <w:style w:type="character" w:customStyle="1" w:styleId="WW8Num6z4">
    <w:name w:val="WW8Num6z4"/>
    <w:rsid w:val="00231388"/>
  </w:style>
  <w:style w:type="character" w:customStyle="1" w:styleId="WW8Num6z5">
    <w:name w:val="WW8Num6z5"/>
    <w:rsid w:val="00231388"/>
  </w:style>
  <w:style w:type="character" w:customStyle="1" w:styleId="WW8Num6z6">
    <w:name w:val="WW8Num6z6"/>
    <w:rsid w:val="00231388"/>
  </w:style>
  <w:style w:type="character" w:customStyle="1" w:styleId="WW8Num6z7">
    <w:name w:val="WW8Num6z7"/>
    <w:rsid w:val="00231388"/>
  </w:style>
  <w:style w:type="character" w:customStyle="1" w:styleId="WW8Num6z8">
    <w:name w:val="WW8Num6z8"/>
    <w:rsid w:val="00231388"/>
  </w:style>
  <w:style w:type="character" w:customStyle="1" w:styleId="WW8Num7z1">
    <w:name w:val="WW8Num7z1"/>
    <w:rsid w:val="00231388"/>
  </w:style>
  <w:style w:type="character" w:customStyle="1" w:styleId="WW8Num7z2">
    <w:name w:val="WW8Num7z2"/>
    <w:rsid w:val="00231388"/>
  </w:style>
  <w:style w:type="character" w:customStyle="1" w:styleId="WW8Num7z3">
    <w:name w:val="WW8Num7z3"/>
    <w:rsid w:val="00231388"/>
  </w:style>
  <w:style w:type="character" w:customStyle="1" w:styleId="WW8Num7z4">
    <w:name w:val="WW8Num7z4"/>
    <w:rsid w:val="00231388"/>
  </w:style>
  <w:style w:type="character" w:customStyle="1" w:styleId="WW8Num7z5">
    <w:name w:val="WW8Num7z5"/>
    <w:rsid w:val="00231388"/>
  </w:style>
  <w:style w:type="character" w:customStyle="1" w:styleId="WW8Num7z6">
    <w:name w:val="WW8Num7z6"/>
    <w:rsid w:val="00231388"/>
  </w:style>
  <w:style w:type="character" w:customStyle="1" w:styleId="WW8Num7z7">
    <w:name w:val="WW8Num7z7"/>
    <w:rsid w:val="00231388"/>
  </w:style>
  <w:style w:type="character" w:customStyle="1" w:styleId="WW8Num7z8">
    <w:name w:val="WW8Num7z8"/>
    <w:rsid w:val="00231388"/>
  </w:style>
  <w:style w:type="character" w:customStyle="1" w:styleId="WW8Num8z1">
    <w:name w:val="WW8Num8z1"/>
    <w:rsid w:val="00231388"/>
  </w:style>
  <w:style w:type="character" w:customStyle="1" w:styleId="WW8Num8z2">
    <w:name w:val="WW8Num8z2"/>
    <w:rsid w:val="00231388"/>
  </w:style>
  <w:style w:type="character" w:customStyle="1" w:styleId="WW8Num8z3">
    <w:name w:val="WW8Num8z3"/>
    <w:rsid w:val="00231388"/>
  </w:style>
  <w:style w:type="character" w:customStyle="1" w:styleId="WW8Num8z4">
    <w:name w:val="WW8Num8z4"/>
    <w:rsid w:val="00231388"/>
  </w:style>
  <w:style w:type="character" w:customStyle="1" w:styleId="WW8Num8z5">
    <w:name w:val="WW8Num8z5"/>
    <w:rsid w:val="00231388"/>
  </w:style>
  <w:style w:type="character" w:customStyle="1" w:styleId="WW8Num8z6">
    <w:name w:val="WW8Num8z6"/>
    <w:rsid w:val="00231388"/>
  </w:style>
  <w:style w:type="character" w:customStyle="1" w:styleId="WW8Num8z7">
    <w:name w:val="WW8Num8z7"/>
    <w:rsid w:val="00231388"/>
  </w:style>
  <w:style w:type="character" w:customStyle="1" w:styleId="WW8Num8z8">
    <w:name w:val="WW8Num8z8"/>
    <w:rsid w:val="00231388"/>
  </w:style>
  <w:style w:type="character" w:customStyle="1" w:styleId="WW8Num9z1">
    <w:name w:val="WW8Num9z1"/>
    <w:rsid w:val="00231388"/>
  </w:style>
  <w:style w:type="character" w:customStyle="1" w:styleId="WW8Num9z2">
    <w:name w:val="WW8Num9z2"/>
    <w:rsid w:val="00231388"/>
  </w:style>
  <w:style w:type="character" w:customStyle="1" w:styleId="WW8Num9z3">
    <w:name w:val="WW8Num9z3"/>
    <w:rsid w:val="00231388"/>
  </w:style>
  <w:style w:type="character" w:customStyle="1" w:styleId="WW8Num9z4">
    <w:name w:val="WW8Num9z4"/>
    <w:rsid w:val="00231388"/>
  </w:style>
  <w:style w:type="character" w:customStyle="1" w:styleId="WW8Num9z5">
    <w:name w:val="WW8Num9z5"/>
    <w:rsid w:val="00231388"/>
  </w:style>
  <w:style w:type="character" w:customStyle="1" w:styleId="WW8Num9z6">
    <w:name w:val="WW8Num9z6"/>
    <w:rsid w:val="00231388"/>
  </w:style>
  <w:style w:type="character" w:customStyle="1" w:styleId="WW8Num9z7">
    <w:name w:val="WW8Num9z7"/>
    <w:rsid w:val="00231388"/>
  </w:style>
  <w:style w:type="character" w:customStyle="1" w:styleId="WW8Num9z8">
    <w:name w:val="WW8Num9z8"/>
    <w:rsid w:val="00231388"/>
  </w:style>
  <w:style w:type="character" w:customStyle="1" w:styleId="WW8Num10z1">
    <w:name w:val="WW8Num10z1"/>
    <w:rsid w:val="00231388"/>
  </w:style>
  <w:style w:type="character" w:customStyle="1" w:styleId="WW8Num10z2">
    <w:name w:val="WW8Num10z2"/>
    <w:rsid w:val="00231388"/>
  </w:style>
  <w:style w:type="character" w:customStyle="1" w:styleId="WW8Num10z3">
    <w:name w:val="WW8Num10z3"/>
    <w:rsid w:val="00231388"/>
  </w:style>
  <w:style w:type="character" w:customStyle="1" w:styleId="WW8Num10z4">
    <w:name w:val="WW8Num10z4"/>
    <w:rsid w:val="00231388"/>
  </w:style>
  <w:style w:type="character" w:customStyle="1" w:styleId="WW8Num10z5">
    <w:name w:val="WW8Num10z5"/>
    <w:rsid w:val="00231388"/>
  </w:style>
  <w:style w:type="character" w:customStyle="1" w:styleId="WW8Num10z6">
    <w:name w:val="WW8Num10z6"/>
    <w:rsid w:val="00231388"/>
  </w:style>
  <w:style w:type="character" w:customStyle="1" w:styleId="WW8Num10z7">
    <w:name w:val="WW8Num10z7"/>
    <w:rsid w:val="00231388"/>
  </w:style>
  <w:style w:type="character" w:customStyle="1" w:styleId="WW8Num10z8">
    <w:name w:val="WW8Num10z8"/>
    <w:rsid w:val="00231388"/>
  </w:style>
  <w:style w:type="character" w:customStyle="1" w:styleId="WW8Num11z1">
    <w:name w:val="WW8Num11z1"/>
    <w:rsid w:val="00231388"/>
  </w:style>
  <w:style w:type="character" w:customStyle="1" w:styleId="WW8Num11z2">
    <w:name w:val="WW8Num11z2"/>
    <w:rsid w:val="00231388"/>
  </w:style>
  <w:style w:type="character" w:customStyle="1" w:styleId="WW8Num11z3">
    <w:name w:val="WW8Num11z3"/>
    <w:rsid w:val="00231388"/>
  </w:style>
  <w:style w:type="character" w:customStyle="1" w:styleId="WW8Num11z4">
    <w:name w:val="WW8Num11z4"/>
    <w:rsid w:val="00231388"/>
  </w:style>
  <w:style w:type="character" w:customStyle="1" w:styleId="WW8Num11z5">
    <w:name w:val="WW8Num11z5"/>
    <w:rsid w:val="00231388"/>
  </w:style>
  <w:style w:type="character" w:customStyle="1" w:styleId="WW8Num11z6">
    <w:name w:val="WW8Num11z6"/>
    <w:rsid w:val="00231388"/>
  </w:style>
  <w:style w:type="character" w:customStyle="1" w:styleId="WW8Num11z7">
    <w:name w:val="WW8Num11z7"/>
    <w:rsid w:val="00231388"/>
  </w:style>
  <w:style w:type="character" w:customStyle="1" w:styleId="WW8Num11z8">
    <w:name w:val="WW8Num11z8"/>
    <w:rsid w:val="00231388"/>
  </w:style>
  <w:style w:type="character" w:customStyle="1" w:styleId="WW8Num12z1">
    <w:name w:val="WW8Num12z1"/>
    <w:rsid w:val="00231388"/>
  </w:style>
  <w:style w:type="character" w:customStyle="1" w:styleId="WW8Num12z2">
    <w:name w:val="WW8Num12z2"/>
    <w:rsid w:val="00231388"/>
  </w:style>
  <w:style w:type="character" w:customStyle="1" w:styleId="WW8Num12z3">
    <w:name w:val="WW8Num12z3"/>
    <w:rsid w:val="00231388"/>
  </w:style>
  <w:style w:type="character" w:customStyle="1" w:styleId="WW8Num12z4">
    <w:name w:val="WW8Num12z4"/>
    <w:rsid w:val="00231388"/>
  </w:style>
  <w:style w:type="character" w:customStyle="1" w:styleId="WW8Num12z5">
    <w:name w:val="WW8Num12z5"/>
    <w:rsid w:val="00231388"/>
  </w:style>
  <w:style w:type="character" w:customStyle="1" w:styleId="WW8Num12z6">
    <w:name w:val="WW8Num12z6"/>
    <w:rsid w:val="00231388"/>
  </w:style>
  <w:style w:type="character" w:customStyle="1" w:styleId="WW8Num12z7">
    <w:name w:val="WW8Num12z7"/>
    <w:rsid w:val="00231388"/>
  </w:style>
  <w:style w:type="character" w:customStyle="1" w:styleId="WW8Num12z8">
    <w:name w:val="WW8Num12z8"/>
    <w:rsid w:val="00231388"/>
  </w:style>
  <w:style w:type="character" w:customStyle="1" w:styleId="WW8Num13z1">
    <w:name w:val="WW8Num13z1"/>
    <w:rsid w:val="00231388"/>
  </w:style>
  <w:style w:type="character" w:customStyle="1" w:styleId="WW8Num13z2">
    <w:name w:val="WW8Num13z2"/>
    <w:rsid w:val="00231388"/>
  </w:style>
  <w:style w:type="character" w:customStyle="1" w:styleId="WW8Num13z3">
    <w:name w:val="WW8Num13z3"/>
    <w:rsid w:val="00231388"/>
  </w:style>
  <w:style w:type="character" w:customStyle="1" w:styleId="WW8Num13z4">
    <w:name w:val="WW8Num13z4"/>
    <w:rsid w:val="00231388"/>
  </w:style>
  <w:style w:type="character" w:customStyle="1" w:styleId="WW8Num13z5">
    <w:name w:val="WW8Num13z5"/>
    <w:rsid w:val="00231388"/>
  </w:style>
  <w:style w:type="character" w:customStyle="1" w:styleId="WW8Num13z6">
    <w:name w:val="WW8Num13z6"/>
    <w:rsid w:val="00231388"/>
  </w:style>
  <w:style w:type="character" w:customStyle="1" w:styleId="WW8Num13z7">
    <w:name w:val="WW8Num13z7"/>
    <w:rsid w:val="00231388"/>
  </w:style>
  <w:style w:type="character" w:customStyle="1" w:styleId="WW8Num13z8">
    <w:name w:val="WW8Num13z8"/>
    <w:rsid w:val="00231388"/>
  </w:style>
  <w:style w:type="character" w:customStyle="1" w:styleId="WW8Num14z1">
    <w:name w:val="WW8Num14z1"/>
    <w:rsid w:val="00231388"/>
  </w:style>
  <w:style w:type="character" w:customStyle="1" w:styleId="WW8Num14z2">
    <w:name w:val="WW8Num14z2"/>
    <w:rsid w:val="00231388"/>
  </w:style>
  <w:style w:type="character" w:customStyle="1" w:styleId="WW8Num14z3">
    <w:name w:val="WW8Num14z3"/>
    <w:rsid w:val="00231388"/>
  </w:style>
  <w:style w:type="character" w:customStyle="1" w:styleId="WW8Num14z4">
    <w:name w:val="WW8Num14z4"/>
    <w:rsid w:val="00231388"/>
  </w:style>
  <w:style w:type="character" w:customStyle="1" w:styleId="WW8Num14z5">
    <w:name w:val="WW8Num14z5"/>
    <w:rsid w:val="00231388"/>
  </w:style>
  <w:style w:type="character" w:customStyle="1" w:styleId="WW8Num14z6">
    <w:name w:val="WW8Num14z6"/>
    <w:rsid w:val="00231388"/>
  </w:style>
  <w:style w:type="character" w:customStyle="1" w:styleId="WW8Num14z7">
    <w:name w:val="WW8Num14z7"/>
    <w:rsid w:val="00231388"/>
  </w:style>
  <w:style w:type="character" w:customStyle="1" w:styleId="WW8Num14z8">
    <w:name w:val="WW8Num14z8"/>
    <w:rsid w:val="00231388"/>
  </w:style>
  <w:style w:type="character" w:customStyle="1" w:styleId="WW8Num15z1">
    <w:name w:val="WW8Num15z1"/>
    <w:rsid w:val="00231388"/>
  </w:style>
  <w:style w:type="character" w:customStyle="1" w:styleId="WW8Num15z2">
    <w:name w:val="WW8Num15z2"/>
    <w:rsid w:val="00231388"/>
  </w:style>
  <w:style w:type="character" w:customStyle="1" w:styleId="WW8Num15z3">
    <w:name w:val="WW8Num15z3"/>
    <w:rsid w:val="00231388"/>
  </w:style>
  <w:style w:type="character" w:customStyle="1" w:styleId="WW8Num15z4">
    <w:name w:val="WW8Num15z4"/>
    <w:rsid w:val="00231388"/>
  </w:style>
  <w:style w:type="character" w:customStyle="1" w:styleId="WW8Num15z5">
    <w:name w:val="WW8Num15z5"/>
    <w:rsid w:val="00231388"/>
  </w:style>
  <w:style w:type="character" w:customStyle="1" w:styleId="WW8Num15z6">
    <w:name w:val="WW8Num15z6"/>
    <w:rsid w:val="00231388"/>
  </w:style>
  <w:style w:type="character" w:customStyle="1" w:styleId="WW8Num15z7">
    <w:name w:val="WW8Num15z7"/>
    <w:rsid w:val="00231388"/>
  </w:style>
  <w:style w:type="character" w:customStyle="1" w:styleId="WW8Num15z8">
    <w:name w:val="WW8Num15z8"/>
    <w:rsid w:val="00231388"/>
  </w:style>
  <w:style w:type="character" w:customStyle="1" w:styleId="WW8Num16z1">
    <w:name w:val="WW8Num16z1"/>
    <w:rsid w:val="00231388"/>
    <w:rPr>
      <w:rFonts w:ascii="Courier New" w:hAnsi="Courier New" w:cs="Courier New" w:hint="default"/>
    </w:rPr>
  </w:style>
  <w:style w:type="character" w:customStyle="1" w:styleId="WW8Num16z2">
    <w:name w:val="WW8Num16z2"/>
    <w:rsid w:val="00231388"/>
    <w:rPr>
      <w:rFonts w:ascii="Wingdings" w:hAnsi="Wingdings" w:cs="Wingdings" w:hint="default"/>
    </w:rPr>
  </w:style>
  <w:style w:type="character" w:customStyle="1" w:styleId="WW8Num17z1">
    <w:name w:val="WW8Num17z1"/>
    <w:rsid w:val="00231388"/>
  </w:style>
  <w:style w:type="character" w:customStyle="1" w:styleId="WW8Num17z2">
    <w:name w:val="WW8Num17z2"/>
    <w:rsid w:val="00231388"/>
  </w:style>
  <w:style w:type="character" w:customStyle="1" w:styleId="WW8Num17z3">
    <w:name w:val="WW8Num17z3"/>
    <w:rsid w:val="00231388"/>
  </w:style>
  <w:style w:type="character" w:customStyle="1" w:styleId="WW8Num17z4">
    <w:name w:val="WW8Num17z4"/>
    <w:rsid w:val="00231388"/>
  </w:style>
  <w:style w:type="character" w:customStyle="1" w:styleId="WW8Num17z5">
    <w:name w:val="WW8Num17z5"/>
    <w:rsid w:val="00231388"/>
  </w:style>
  <w:style w:type="character" w:customStyle="1" w:styleId="WW8Num17z6">
    <w:name w:val="WW8Num17z6"/>
    <w:rsid w:val="00231388"/>
  </w:style>
  <w:style w:type="character" w:customStyle="1" w:styleId="WW8Num17z7">
    <w:name w:val="WW8Num17z7"/>
    <w:rsid w:val="00231388"/>
  </w:style>
  <w:style w:type="character" w:customStyle="1" w:styleId="WW8Num17z8">
    <w:name w:val="WW8Num17z8"/>
    <w:rsid w:val="00231388"/>
  </w:style>
  <w:style w:type="character" w:customStyle="1" w:styleId="WW8Num18z1">
    <w:name w:val="WW8Num18z1"/>
    <w:rsid w:val="00231388"/>
  </w:style>
  <w:style w:type="character" w:customStyle="1" w:styleId="WW8Num18z2">
    <w:name w:val="WW8Num18z2"/>
    <w:rsid w:val="00231388"/>
  </w:style>
  <w:style w:type="character" w:customStyle="1" w:styleId="WW8Num18z3">
    <w:name w:val="WW8Num18z3"/>
    <w:rsid w:val="00231388"/>
  </w:style>
  <w:style w:type="character" w:customStyle="1" w:styleId="WW8Num18z4">
    <w:name w:val="WW8Num18z4"/>
    <w:rsid w:val="00231388"/>
  </w:style>
  <w:style w:type="character" w:customStyle="1" w:styleId="WW8Num18z5">
    <w:name w:val="WW8Num18z5"/>
    <w:rsid w:val="00231388"/>
  </w:style>
  <w:style w:type="character" w:customStyle="1" w:styleId="WW8Num18z6">
    <w:name w:val="WW8Num18z6"/>
    <w:rsid w:val="00231388"/>
  </w:style>
  <w:style w:type="character" w:customStyle="1" w:styleId="WW8Num18z7">
    <w:name w:val="WW8Num18z7"/>
    <w:rsid w:val="00231388"/>
  </w:style>
  <w:style w:type="character" w:customStyle="1" w:styleId="WW8Num18z8">
    <w:name w:val="WW8Num18z8"/>
    <w:rsid w:val="00231388"/>
  </w:style>
  <w:style w:type="character" w:customStyle="1" w:styleId="WW8Num19z1">
    <w:name w:val="WW8Num19z1"/>
    <w:rsid w:val="00231388"/>
  </w:style>
  <w:style w:type="character" w:customStyle="1" w:styleId="WW8Num19z2">
    <w:name w:val="WW8Num19z2"/>
    <w:rsid w:val="00231388"/>
  </w:style>
  <w:style w:type="character" w:customStyle="1" w:styleId="WW8Num19z3">
    <w:name w:val="WW8Num19z3"/>
    <w:rsid w:val="00231388"/>
  </w:style>
  <w:style w:type="character" w:customStyle="1" w:styleId="WW8Num19z4">
    <w:name w:val="WW8Num19z4"/>
    <w:rsid w:val="00231388"/>
  </w:style>
  <w:style w:type="character" w:customStyle="1" w:styleId="WW8Num19z5">
    <w:name w:val="WW8Num19z5"/>
    <w:rsid w:val="00231388"/>
  </w:style>
  <w:style w:type="character" w:customStyle="1" w:styleId="WW8Num19z6">
    <w:name w:val="WW8Num19z6"/>
    <w:rsid w:val="00231388"/>
  </w:style>
  <w:style w:type="character" w:customStyle="1" w:styleId="WW8Num19z7">
    <w:name w:val="WW8Num19z7"/>
    <w:rsid w:val="00231388"/>
  </w:style>
  <w:style w:type="character" w:customStyle="1" w:styleId="WW8Num19z8">
    <w:name w:val="WW8Num19z8"/>
    <w:rsid w:val="00231388"/>
  </w:style>
  <w:style w:type="character" w:customStyle="1" w:styleId="WW8Num20z1">
    <w:name w:val="WW8Num20z1"/>
    <w:rsid w:val="00231388"/>
  </w:style>
  <w:style w:type="character" w:customStyle="1" w:styleId="WW8Num20z2">
    <w:name w:val="WW8Num20z2"/>
    <w:rsid w:val="00231388"/>
  </w:style>
  <w:style w:type="character" w:customStyle="1" w:styleId="WW8Num20z3">
    <w:name w:val="WW8Num20z3"/>
    <w:rsid w:val="00231388"/>
  </w:style>
  <w:style w:type="character" w:customStyle="1" w:styleId="WW8Num20z4">
    <w:name w:val="WW8Num20z4"/>
    <w:rsid w:val="00231388"/>
  </w:style>
  <w:style w:type="character" w:customStyle="1" w:styleId="WW8Num20z5">
    <w:name w:val="WW8Num20z5"/>
    <w:rsid w:val="00231388"/>
  </w:style>
  <w:style w:type="character" w:customStyle="1" w:styleId="WW8Num20z6">
    <w:name w:val="WW8Num20z6"/>
    <w:rsid w:val="00231388"/>
  </w:style>
  <w:style w:type="character" w:customStyle="1" w:styleId="WW8Num20z7">
    <w:name w:val="WW8Num20z7"/>
    <w:rsid w:val="00231388"/>
  </w:style>
  <w:style w:type="character" w:customStyle="1" w:styleId="WW8Num20z8">
    <w:name w:val="WW8Num20z8"/>
    <w:rsid w:val="00231388"/>
  </w:style>
  <w:style w:type="character" w:customStyle="1" w:styleId="WW8Num21z1">
    <w:name w:val="WW8Num21z1"/>
    <w:rsid w:val="00231388"/>
  </w:style>
  <w:style w:type="character" w:customStyle="1" w:styleId="WW8Num21z2">
    <w:name w:val="WW8Num21z2"/>
    <w:rsid w:val="00231388"/>
  </w:style>
  <w:style w:type="character" w:customStyle="1" w:styleId="WW8Num21z3">
    <w:name w:val="WW8Num21z3"/>
    <w:rsid w:val="00231388"/>
  </w:style>
  <w:style w:type="character" w:customStyle="1" w:styleId="WW8Num21z4">
    <w:name w:val="WW8Num21z4"/>
    <w:rsid w:val="00231388"/>
  </w:style>
  <w:style w:type="character" w:customStyle="1" w:styleId="WW8Num21z5">
    <w:name w:val="WW8Num21z5"/>
    <w:rsid w:val="00231388"/>
  </w:style>
  <w:style w:type="character" w:customStyle="1" w:styleId="WW8Num21z6">
    <w:name w:val="WW8Num21z6"/>
    <w:rsid w:val="00231388"/>
  </w:style>
  <w:style w:type="character" w:customStyle="1" w:styleId="WW8Num21z7">
    <w:name w:val="WW8Num21z7"/>
    <w:rsid w:val="00231388"/>
  </w:style>
  <w:style w:type="character" w:customStyle="1" w:styleId="WW8Num21z8">
    <w:name w:val="WW8Num21z8"/>
    <w:rsid w:val="00231388"/>
  </w:style>
  <w:style w:type="character" w:customStyle="1" w:styleId="WW8Num22z1">
    <w:name w:val="WW8Num22z1"/>
    <w:rsid w:val="00231388"/>
  </w:style>
  <w:style w:type="character" w:customStyle="1" w:styleId="WW8Num22z2">
    <w:name w:val="WW8Num22z2"/>
    <w:rsid w:val="00231388"/>
  </w:style>
  <w:style w:type="character" w:customStyle="1" w:styleId="WW8Num22z3">
    <w:name w:val="WW8Num22z3"/>
    <w:rsid w:val="00231388"/>
  </w:style>
  <w:style w:type="character" w:customStyle="1" w:styleId="WW8Num22z4">
    <w:name w:val="WW8Num22z4"/>
    <w:rsid w:val="00231388"/>
  </w:style>
  <w:style w:type="character" w:customStyle="1" w:styleId="WW8Num22z5">
    <w:name w:val="WW8Num22z5"/>
    <w:rsid w:val="00231388"/>
  </w:style>
  <w:style w:type="character" w:customStyle="1" w:styleId="WW8Num22z6">
    <w:name w:val="WW8Num22z6"/>
    <w:rsid w:val="00231388"/>
  </w:style>
  <w:style w:type="character" w:customStyle="1" w:styleId="WW8Num22z7">
    <w:name w:val="WW8Num22z7"/>
    <w:rsid w:val="00231388"/>
  </w:style>
  <w:style w:type="character" w:customStyle="1" w:styleId="WW8Num22z8">
    <w:name w:val="WW8Num22z8"/>
    <w:rsid w:val="00231388"/>
  </w:style>
  <w:style w:type="character" w:customStyle="1" w:styleId="WW8Num23z1">
    <w:name w:val="WW8Num23z1"/>
    <w:rsid w:val="00231388"/>
  </w:style>
  <w:style w:type="character" w:customStyle="1" w:styleId="WW8Num23z2">
    <w:name w:val="WW8Num23z2"/>
    <w:rsid w:val="00231388"/>
  </w:style>
  <w:style w:type="character" w:customStyle="1" w:styleId="WW8Num23z3">
    <w:name w:val="WW8Num23z3"/>
    <w:rsid w:val="00231388"/>
  </w:style>
  <w:style w:type="character" w:customStyle="1" w:styleId="WW8Num23z4">
    <w:name w:val="WW8Num23z4"/>
    <w:rsid w:val="00231388"/>
  </w:style>
  <w:style w:type="character" w:customStyle="1" w:styleId="WW8Num23z5">
    <w:name w:val="WW8Num23z5"/>
    <w:rsid w:val="00231388"/>
  </w:style>
  <w:style w:type="character" w:customStyle="1" w:styleId="WW8Num23z6">
    <w:name w:val="WW8Num23z6"/>
    <w:rsid w:val="00231388"/>
  </w:style>
  <w:style w:type="character" w:customStyle="1" w:styleId="WW8Num23z7">
    <w:name w:val="WW8Num23z7"/>
    <w:rsid w:val="00231388"/>
  </w:style>
  <w:style w:type="character" w:customStyle="1" w:styleId="WW8Num23z8">
    <w:name w:val="WW8Num23z8"/>
    <w:rsid w:val="00231388"/>
  </w:style>
  <w:style w:type="character" w:customStyle="1" w:styleId="WW8Num24z1">
    <w:name w:val="WW8Num24z1"/>
    <w:rsid w:val="00231388"/>
  </w:style>
  <w:style w:type="character" w:customStyle="1" w:styleId="WW8Num24z2">
    <w:name w:val="WW8Num24z2"/>
    <w:rsid w:val="00231388"/>
  </w:style>
  <w:style w:type="character" w:customStyle="1" w:styleId="WW8Num24z3">
    <w:name w:val="WW8Num24z3"/>
    <w:rsid w:val="00231388"/>
  </w:style>
  <w:style w:type="character" w:customStyle="1" w:styleId="WW8Num24z4">
    <w:name w:val="WW8Num24z4"/>
    <w:rsid w:val="00231388"/>
  </w:style>
  <w:style w:type="character" w:customStyle="1" w:styleId="WW8Num24z5">
    <w:name w:val="WW8Num24z5"/>
    <w:rsid w:val="00231388"/>
  </w:style>
  <w:style w:type="character" w:customStyle="1" w:styleId="WW8Num24z6">
    <w:name w:val="WW8Num24z6"/>
    <w:rsid w:val="00231388"/>
  </w:style>
  <w:style w:type="character" w:customStyle="1" w:styleId="WW8Num24z7">
    <w:name w:val="WW8Num24z7"/>
    <w:rsid w:val="00231388"/>
  </w:style>
  <w:style w:type="character" w:customStyle="1" w:styleId="WW8Num24z8">
    <w:name w:val="WW8Num24z8"/>
    <w:rsid w:val="00231388"/>
  </w:style>
  <w:style w:type="character" w:customStyle="1" w:styleId="WW8Num25z1">
    <w:name w:val="WW8Num25z1"/>
    <w:rsid w:val="00231388"/>
  </w:style>
  <w:style w:type="character" w:customStyle="1" w:styleId="WW8Num25z2">
    <w:name w:val="WW8Num25z2"/>
    <w:rsid w:val="00231388"/>
  </w:style>
  <w:style w:type="character" w:customStyle="1" w:styleId="WW8Num25z3">
    <w:name w:val="WW8Num25z3"/>
    <w:rsid w:val="00231388"/>
  </w:style>
  <w:style w:type="character" w:customStyle="1" w:styleId="WW8Num25z4">
    <w:name w:val="WW8Num25z4"/>
    <w:rsid w:val="00231388"/>
  </w:style>
  <w:style w:type="character" w:customStyle="1" w:styleId="WW8Num25z5">
    <w:name w:val="WW8Num25z5"/>
    <w:rsid w:val="00231388"/>
  </w:style>
  <w:style w:type="character" w:customStyle="1" w:styleId="WW8Num25z6">
    <w:name w:val="WW8Num25z6"/>
    <w:rsid w:val="00231388"/>
  </w:style>
  <w:style w:type="character" w:customStyle="1" w:styleId="WW8Num25z7">
    <w:name w:val="WW8Num25z7"/>
    <w:rsid w:val="00231388"/>
  </w:style>
  <w:style w:type="character" w:customStyle="1" w:styleId="WW8Num25z8">
    <w:name w:val="WW8Num25z8"/>
    <w:rsid w:val="00231388"/>
  </w:style>
  <w:style w:type="character" w:customStyle="1" w:styleId="WW8Num26z1">
    <w:name w:val="WW8Num26z1"/>
    <w:rsid w:val="00231388"/>
  </w:style>
  <w:style w:type="character" w:customStyle="1" w:styleId="WW8Num26z2">
    <w:name w:val="WW8Num26z2"/>
    <w:rsid w:val="00231388"/>
  </w:style>
  <w:style w:type="character" w:customStyle="1" w:styleId="WW8Num26z3">
    <w:name w:val="WW8Num26z3"/>
    <w:rsid w:val="00231388"/>
  </w:style>
  <w:style w:type="character" w:customStyle="1" w:styleId="WW8Num26z4">
    <w:name w:val="WW8Num26z4"/>
    <w:rsid w:val="00231388"/>
  </w:style>
  <w:style w:type="character" w:customStyle="1" w:styleId="WW8Num26z5">
    <w:name w:val="WW8Num26z5"/>
    <w:rsid w:val="00231388"/>
  </w:style>
  <w:style w:type="character" w:customStyle="1" w:styleId="WW8Num26z6">
    <w:name w:val="WW8Num26z6"/>
    <w:rsid w:val="00231388"/>
  </w:style>
  <w:style w:type="character" w:customStyle="1" w:styleId="WW8Num26z7">
    <w:name w:val="WW8Num26z7"/>
    <w:rsid w:val="00231388"/>
  </w:style>
  <w:style w:type="character" w:customStyle="1" w:styleId="WW8Num26z8">
    <w:name w:val="WW8Num26z8"/>
    <w:rsid w:val="00231388"/>
  </w:style>
  <w:style w:type="character" w:customStyle="1" w:styleId="WW8Num27z1">
    <w:name w:val="WW8Num27z1"/>
    <w:rsid w:val="00231388"/>
  </w:style>
  <w:style w:type="character" w:customStyle="1" w:styleId="WW8Num27z2">
    <w:name w:val="WW8Num27z2"/>
    <w:rsid w:val="00231388"/>
  </w:style>
  <w:style w:type="character" w:customStyle="1" w:styleId="WW8Num27z3">
    <w:name w:val="WW8Num27z3"/>
    <w:rsid w:val="00231388"/>
  </w:style>
  <w:style w:type="character" w:customStyle="1" w:styleId="WW8Num27z4">
    <w:name w:val="WW8Num27z4"/>
    <w:rsid w:val="00231388"/>
  </w:style>
  <w:style w:type="character" w:customStyle="1" w:styleId="WW8Num27z5">
    <w:name w:val="WW8Num27z5"/>
    <w:rsid w:val="00231388"/>
  </w:style>
  <w:style w:type="character" w:customStyle="1" w:styleId="WW8Num27z6">
    <w:name w:val="WW8Num27z6"/>
    <w:rsid w:val="00231388"/>
  </w:style>
  <w:style w:type="character" w:customStyle="1" w:styleId="WW8Num27z7">
    <w:name w:val="WW8Num27z7"/>
    <w:rsid w:val="00231388"/>
  </w:style>
  <w:style w:type="character" w:customStyle="1" w:styleId="WW8Num27z8">
    <w:name w:val="WW8Num27z8"/>
    <w:rsid w:val="00231388"/>
  </w:style>
  <w:style w:type="character" w:customStyle="1" w:styleId="WW8Num28z1">
    <w:name w:val="WW8Num28z1"/>
    <w:rsid w:val="00231388"/>
  </w:style>
  <w:style w:type="character" w:customStyle="1" w:styleId="WW8Num28z2">
    <w:name w:val="WW8Num28z2"/>
    <w:rsid w:val="00231388"/>
  </w:style>
  <w:style w:type="character" w:customStyle="1" w:styleId="WW8Num28z3">
    <w:name w:val="WW8Num28z3"/>
    <w:rsid w:val="00231388"/>
  </w:style>
  <w:style w:type="character" w:customStyle="1" w:styleId="WW8Num28z4">
    <w:name w:val="WW8Num28z4"/>
    <w:rsid w:val="00231388"/>
  </w:style>
  <w:style w:type="character" w:customStyle="1" w:styleId="WW8Num28z5">
    <w:name w:val="WW8Num28z5"/>
    <w:rsid w:val="00231388"/>
  </w:style>
  <w:style w:type="character" w:customStyle="1" w:styleId="WW8Num28z6">
    <w:name w:val="WW8Num28z6"/>
    <w:rsid w:val="00231388"/>
  </w:style>
  <w:style w:type="character" w:customStyle="1" w:styleId="WW8Num28z7">
    <w:name w:val="WW8Num28z7"/>
    <w:rsid w:val="00231388"/>
  </w:style>
  <w:style w:type="character" w:customStyle="1" w:styleId="WW8Num28z8">
    <w:name w:val="WW8Num28z8"/>
    <w:rsid w:val="00231388"/>
  </w:style>
  <w:style w:type="character" w:customStyle="1" w:styleId="WW8Num29z1">
    <w:name w:val="WW8Num29z1"/>
    <w:rsid w:val="00231388"/>
  </w:style>
  <w:style w:type="character" w:customStyle="1" w:styleId="WW8Num29z2">
    <w:name w:val="WW8Num29z2"/>
    <w:rsid w:val="00231388"/>
  </w:style>
  <w:style w:type="character" w:customStyle="1" w:styleId="WW8Num29z3">
    <w:name w:val="WW8Num29z3"/>
    <w:rsid w:val="00231388"/>
  </w:style>
  <w:style w:type="character" w:customStyle="1" w:styleId="WW8Num29z4">
    <w:name w:val="WW8Num29z4"/>
    <w:rsid w:val="00231388"/>
  </w:style>
  <w:style w:type="character" w:customStyle="1" w:styleId="WW8Num29z5">
    <w:name w:val="WW8Num29z5"/>
    <w:rsid w:val="00231388"/>
  </w:style>
  <w:style w:type="character" w:customStyle="1" w:styleId="WW8Num29z6">
    <w:name w:val="WW8Num29z6"/>
    <w:rsid w:val="00231388"/>
  </w:style>
  <w:style w:type="character" w:customStyle="1" w:styleId="WW8Num29z7">
    <w:name w:val="WW8Num29z7"/>
    <w:rsid w:val="00231388"/>
  </w:style>
  <w:style w:type="character" w:customStyle="1" w:styleId="WW8Num29z8">
    <w:name w:val="WW8Num29z8"/>
    <w:rsid w:val="00231388"/>
  </w:style>
  <w:style w:type="character" w:customStyle="1" w:styleId="WW8Num30z1">
    <w:name w:val="WW8Num30z1"/>
    <w:rsid w:val="00231388"/>
  </w:style>
  <w:style w:type="character" w:customStyle="1" w:styleId="WW8Num30z2">
    <w:name w:val="WW8Num30z2"/>
    <w:rsid w:val="00231388"/>
  </w:style>
  <w:style w:type="character" w:customStyle="1" w:styleId="WW8Num30z3">
    <w:name w:val="WW8Num30z3"/>
    <w:rsid w:val="00231388"/>
  </w:style>
  <w:style w:type="character" w:customStyle="1" w:styleId="WW8Num30z4">
    <w:name w:val="WW8Num30z4"/>
    <w:rsid w:val="00231388"/>
  </w:style>
  <w:style w:type="character" w:customStyle="1" w:styleId="WW8Num30z5">
    <w:name w:val="WW8Num30z5"/>
    <w:rsid w:val="00231388"/>
  </w:style>
  <w:style w:type="character" w:customStyle="1" w:styleId="WW8Num30z6">
    <w:name w:val="WW8Num30z6"/>
    <w:rsid w:val="00231388"/>
  </w:style>
  <w:style w:type="character" w:customStyle="1" w:styleId="WW8Num30z7">
    <w:name w:val="WW8Num30z7"/>
    <w:rsid w:val="00231388"/>
  </w:style>
  <w:style w:type="character" w:customStyle="1" w:styleId="WW8Num30z8">
    <w:name w:val="WW8Num30z8"/>
    <w:rsid w:val="00231388"/>
  </w:style>
  <w:style w:type="character" w:customStyle="1" w:styleId="WW8Num31z1">
    <w:name w:val="WW8Num31z1"/>
    <w:rsid w:val="00231388"/>
  </w:style>
  <w:style w:type="character" w:customStyle="1" w:styleId="WW8Num31z2">
    <w:name w:val="WW8Num31z2"/>
    <w:rsid w:val="00231388"/>
  </w:style>
  <w:style w:type="character" w:customStyle="1" w:styleId="WW8Num31z3">
    <w:name w:val="WW8Num31z3"/>
    <w:rsid w:val="00231388"/>
  </w:style>
  <w:style w:type="character" w:customStyle="1" w:styleId="WW8Num31z4">
    <w:name w:val="WW8Num31z4"/>
    <w:rsid w:val="00231388"/>
  </w:style>
  <w:style w:type="character" w:customStyle="1" w:styleId="WW8Num31z5">
    <w:name w:val="WW8Num31z5"/>
    <w:rsid w:val="00231388"/>
  </w:style>
  <w:style w:type="character" w:customStyle="1" w:styleId="WW8Num31z6">
    <w:name w:val="WW8Num31z6"/>
    <w:rsid w:val="00231388"/>
  </w:style>
  <w:style w:type="character" w:customStyle="1" w:styleId="WW8Num31z7">
    <w:name w:val="WW8Num31z7"/>
    <w:rsid w:val="00231388"/>
  </w:style>
  <w:style w:type="character" w:customStyle="1" w:styleId="WW8Num31z8">
    <w:name w:val="WW8Num31z8"/>
    <w:rsid w:val="00231388"/>
  </w:style>
  <w:style w:type="character" w:customStyle="1" w:styleId="WW8Num32z1">
    <w:name w:val="WW8Num32z1"/>
    <w:rsid w:val="00231388"/>
  </w:style>
  <w:style w:type="character" w:customStyle="1" w:styleId="WW8Num32z2">
    <w:name w:val="WW8Num32z2"/>
    <w:rsid w:val="00231388"/>
  </w:style>
  <w:style w:type="character" w:customStyle="1" w:styleId="WW8Num32z3">
    <w:name w:val="WW8Num32z3"/>
    <w:rsid w:val="00231388"/>
  </w:style>
  <w:style w:type="character" w:customStyle="1" w:styleId="WW8Num32z4">
    <w:name w:val="WW8Num32z4"/>
    <w:rsid w:val="00231388"/>
  </w:style>
  <w:style w:type="character" w:customStyle="1" w:styleId="WW8Num32z5">
    <w:name w:val="WW8Num32z5"/>
    <w:rsid w:val="00231388"/>
  </w:style>
  <w:style w:type="character" w:customStyle="1" w:styleId="WW8Num32z6">
    <w:name w:val="WW8Num32z6"/>
    <w:rsid w:val="00231388"/>
  </w:style>
  <w:style w:type="character" w:customStyle="1" w:styleId="WW8Num32z7">
    <w:name w:val="WW8Num32z7"/>
    <w:rsid w:val="00231388"/>
  </w:style>
  <w:style w:type="character" w:customStyle="1" w:styleId="WW8Num32z8">
    <w:name w:val="WW8Num32z8"/>
    <w:rsid w:val="00231388"/>
  </w:style>
  <w:style w:type="character" w:customStyle="1" w:styleId="WW8Num33z1">
    <w:name w:val="WW8Num33z1"/>
    <w:rsid w:val="00231388"/>
  </w:style>
  <w:style w:type="character" w:customStyle="1" w:styleId="WW8Num33z2">
    <w:name w:val="WW8Num33z2"/>
    <w:rsid w:val="00231388"/>
  </w:style>
  <w:style w:type="character" w:customStyle="1" w:styleId="WW8Num33z3">
    <w:name w:val="WW8Num33z3"/>
    <w:rsid w:val="00231388"/>
  </w:style>
  <w:style w:type="character" w:customStyle="1" w:styleId="WW8Num33z4">
    <w:name w:val="WW8Num33z4"/>
    <w:rsid w:val="00231388"/>
  </w:style>
  <w:style w:type="character" w:customStyle="1" w:styleId="WW8Num33z5">
    <w:name w:val="WW8Num33z5"/>
    <w:rsid w:val="00231388"/>
  </w:style>
  <w:style w:type="character" w:customStyle="1" w:styleId="WW8Num33z6">
    <w:name w:val="WW8Num33z6"/>
    <w:rsid w:val="00231388"/>
  </w:style>
  <w:style w:type="character" w:customStyle="1" w:styleId="WW8Num33z7">
    <w:name w:val="WW8Num33z7"/>
    <w:rsid w:val="00231388"/>
  </w:style>
  <w:style w:type="character" w:customStyle="1" w:styleId="WW8Num33z8">
    <w:name w:val="WW8Num33z8"/>
    <w:rsid w:val="00231388"/>
  </w:style>
  <w:style w:type="character" w:customStyle="1" w:styleId="WW8Num34z1">
    <w:name w:val="WW8Num34z1"/>
    <w:rsid w:val="00231388"/>
  </w:style>
  <w:style w:type="character" w:customStyle="1" w:styleId="WW8Num34z2">
    <w:name w:val="WW8Num34z2"/>
    <w:rsid w:val="00231388"/>
  </w:style>
  <w:style w:type="character" w:customStyle="1" w:styleId="WW8Num34z3">
    <w:name w:val="WW8Num34z3"/>
    <w:rsid w:val="00231388"/>
  </w:style>
  <w:style w:type="character" w:customStyle="1" w:styleId="WW8Num34z4">
    <w:name w:val="WW8Num34z4"/>
    <w:rsid w:val="00231388"/>
  </w:style>
  <w:style w:type="character" w:customStyle="1" w:styleId="WW8Num34z5">
    <w:name w:val="WW8Num34z5"/>
    <w:rsid w:val="00231388"/>
  </w:style>
  <w:style w:type="character" w:customStyle="1" w:styleId="WW8Num34z6">
    <w:name w:val="WW8Num34z6"/>
    <w:rsid w:val="00231388"/>
  </w:style>
  <w:style w:type="character" w:customStyle="1" w:styleId="WW8Num34z7">
    <w:name w:val="WW8Num34z7"/>
    <w:rsid w:val="00231388"/>
  </w:style>
  <w:style w:type="character" w:customStyle="1" w:styleId="WW8Num34z8">
    <w:name w:val="WW8Num34z8"/>
    <w:rsid w:val="00231388"/>
  </w:style>
  <w:style w:type="character" w:customStyle="1" w:styleId="WW8Num35z1">
    <w:name w:val="WW8Num35z1"/>
    <w:rsid w:val="00231388"/>
  </w:style>
  <w:style w:type="character" w:customStyle="1" w:styleId="WW8Num35z2">
    <w:name w:val="WW8Num35z2"/>
    <w:rsid w:val="00231388"/>
  </w:style>
  <w:style w:type="character" w:customStyle="1" w:styleId="WW8Num35z3">
    <w:name w:val="WW8Num35z3"/>
    <w:rsid w:val="00231388"/>
  </w:style>
  <w:style w:type="character" w:customStyle="1" w:styleId="WW8Num35z4">
    <w:name w:val="WW8Num35z4"/>
    <w:rsid w:val="00231388"/>
  </w:style>
  <w:style w:type="character" w:customStyle="1" w:styleId="WW8Num35z5">
    <w:name w:val="WW8Num35z5"/>
    <w:rsid w:val="00231388"/>
  </w:style>
  <w:style w:type="character" w:customStyle="1" w:styleId="WW8Num35z6">
    <w:name w:val="WW8Num35z6"/>
    <w:rsid w:val="00231388"/>
  </w:style>
  <w:style w:type="character" w:customStyle="1" w:styleId="WW8Num35z7">
    <w:name w:val="WW8Num35z7"/>
    <w:rsid w:val="00231388"/>
  </w:style>
  <w:style w:type="character" w:customStyle="1" w:styleId="WW8Num35z8">
    <w:name w:val="WW8Num35z8"/>
    <w:rsid w:val="00231388"/>
  </w:style>
  <w:style w:type="character" w:customStyle="1" w:styleId="WW8Num36z1">
    <w:name w:val="WW8Num36z1"/>
    <w:rsid w:val="00231388"/>
  </w:style>
  <w:style w:type="character" w:customStyle="1" w:styleId="WW8Num36z2">
    <w:name w:val="WW8Num36z2"/>
    <w:rsid w:val="00231388"/>
  </w:style>
  <w:style w:type="character" w:customStyle="1" w:styleId="WW8Num36z3">
    <w:name w:val="WW8Num36z3"/>
    <w:rsid w:val="00231388"/>
  </w:style>
  <w:style w:type="character" w:customStyle="1" w:styleId="WW8Num36z4">
    <w:name w:val="WW8Num36z4"/>
    <w:rsid w:val="00231388"/>
  </w:style>
  <w:style w:type="character" w:customStyle="1" w:styleId="WW8Num36z5">
    <w:name w:val="WW8Num36z5"/>
    <w:rsid w:val="00231388"/>
  </w:style>
  <w:style w:type="character" w:customStyle="1" w:styleId="WW8Num36z6">
    <w:name w:val="WW8Num36z6"/>
    <w:rsid w:val="00231388"/>
  </w:style>
  <w:style w:type="character" w:customStyle="1" w:styleId="WW8Num36z7">
    <w:name w:val="WW8Num36z7"/>
    <w:rsid w:val="00231388"/>
  </w:style>
  <w:style w:type="character" w:customStyle="1" w:styleId="WW8Num36z8">
    <w:name w:val="WW8Num36z8"/>
    <w:rsid w:val="00231388"/>
  </w:style>
  <w:style w:type="character" w:customStyle="1" w:styleId="WW8Num37z1">
    <w:name w:val="WW8Num37z1"/>
    <w:rsid w:val="00231388"/>
  </w:style>
  <w:style w:type="character" w:customStyle="1" w:styleId="WW8Num37z2">
    <w:name w:val="WW8Num37z2"/>
    <w:rsid w:val="00231388"/>
  </w:style>
  <w:style w:type="character" w:customStyle="1" w:styleId="WW8Num37z3">
    <w:name w:val="WW8Num37z3"/>
    <w:rsid w:val="00231388"/>
  </w:style>
  <w:style w:type="character" w:customStyle="1" w:styleId="WW8Num37z4">
    <w:name w:val="WW8Num37z4"/>
    <w:rsid w:val="00231388"/>
  </w:style>
  <w:style w:type="character" w:customStyle="1" w:styleId="WW8Num37z5">
    <w:name w:val="WW8Num37z5"/>
    <w:rsid w:val="00231388"/>
  </w:style>
  <w:style w:type="character" w:customStyle="1" w:styleId="WW8Num37z6">
    <w:name w:val="WW8Num37z6"/>
    <w:rsid w:val="00231388"/>
  </w:style>
  <w:style w:type="character" w:customStyle="1" w:styleId="WW8Num37z7">
    <w:name w:val="WW8Num37z7"/>
    <w:rsid w:val="00231388"/>
  </w:style>
  <w:style w:type="character" w:customStyle="1" w:styleId="WW8Num37z8">
    <w:name w:val="WW8Num37z8"/>
    <w:rsid w:val="00231388"/>
  </w:style>
  <w:style w:type="character" w:customStyle="1" w:styleId="WW8Num38z1">
    <w:name w:val="WW8Num38z1"/>
    <w:rsid w:val="00231388"/>
  </w:style>
  <w:style w:type="character" w:customStyle="1" w:styleId="WW8Num38z2">
    <w:name w:val="WW8Num38z2"/>
    <w:rsid w:val="00231388"/>
  </w:style>
  <w:style w:type="character" w:customStyle="1" w:styleId="WW8Num38z3">
    <w:name w:val="WW8Num38z3"/>
    <w:rsid w:val="00231388"/>
  </w:style>
  <w:style w:type="character" w:customStyle="1" w:styleId="WW8Num38z4">
    <w:name w:val="WW8Num38z4"/>
    <w:rsid w:val="00231388"/>
  </w:style>
  <w:style w:type="character" w:customStyle="1" w:styleId="WW8Num38z5">
    <w:name w:val="WW8Num38z5"/>
    <w:rsid w:val="00231388"/>
  </w:style>
  <w:style w:type="character" w:customStyle="1" w:styleId="WW8Num38z6">
    <w:name w:val="WW8Num38z6"/>
    <w:rsid w:val="00231388"/>
  </w:style>
  <w:style w:type="character" w:customStyle="1" w:styleId="WW8Num38z7">
    <w:name w:val="WW8Num38z7"/>
    <w:rsid w:val="00231388"/>
  </w:style>
  <w:style w:type="character" w:customStyle="1" w:styleId="WW8Num38z8">
    <w:name w:val="WW8Num38z8"/>
    <w:rsid w:val="00231388"/>
  </w:style>
  <w:style w:type="character" w:customStyle="1" w:styleId="WW8Num39z1">
    <w:name w:val="WW8Num39z1"/>
    <w:rsid w:val="00231388"/>
  </w:style>
  <w:style w:type="character" w:customStyle="1" w:styleId="WW8Num39z2">
    <w:name w:val="WW8Num39z2"/>
    <w:rsid w:val="00231388"/>
  </w:style>
  <w:style w:type="character" w:customStyle="1" w:styleId="WW8Num39z3">
    <w:name w:val="WW8Num39z3"/>
    <w:rsid w:val="00231388"/>
  </w:style>
  <w:style w:type="character" w:customStyle="1" w:styleId="WW8Num39z4">
    <w:name w:val="WW8Num39z4"/>
    <w:rsid w:val="00231388"/>
  </w:style>
  <w:style w:type="character" w:customStyle="1" w:styleId="WW8Num39z5">
    <w:name w:val="WW8Num39z5"/>
    <w:rsid w:val="00231388"/>
  </w:style>
  <w:style w:type="character" w:customStyle="1" w:styleId="WW8Num39z6">
    <w:name w:val="WW8Num39z6"/>
    <w:rsid w:val="00231388"/>
  </w:style>
  <w:style w:type="character" w:customStyle="1" w:styleId="WW8Num39z7">
    <w:name w:val="WW8Num39z7"/>
    <w:rsid w:val="00231388"/>
  </w:style>
  <w:style w:type="character" w:customStyle="1" w:styleId="WW8Num39z8">
    <w:name w:val="WW8Num39z8"/>
    <w:rsid w:val="00231388"/>
  </w:style>
  <w:style w:type="character" w:customStyle="1" w:styleId="WW8Num40z1">
    <w:name w:val="WW8Num40z1"/>
    <w:rsid w:val="00231388"/>
  </w:style>
  <w:style w:type="character" w:customStyle="1" w:styleId="WW8Num40z2">
    <w:name w:val="WW8Num40z2"/>
    <w:rsid w:val="00231388"/>
  </w:style>
  <w:style w:type="character" w:customStyle="1" w:styleId="WW8Num40z3">
    <w:name w:val="WW8Num40z3"/>
    <w:rsid w:val="00231388"/>
  </w:style>
  <w:style w:type="character" w:customStyle="1" w:styleId="WW8Num40z4">
    <w:name w:val="WW8Num40z4"/>
    <w:rsid w:val="00231388"/>
  </w:style>
  <w:style w:type="character" w:customStyle="1" w:styleId="WW8Num40z5">
    <w:name w:val="WW8Num40z5"/>
    <w:rsid w:val="00231388"/>
  </w:style>
  <w:style w:type="character" w:customStyle="1" w:styleId="WW8Num40z6">
    <w:name w:val="WW8Num40z6"/>
    <w:rsid w:val="00231388"/>
  </w:style>
  <w:style w:type="character" w:customStyle="1" w:styleId="WW8Num40z7">
    <w:name w:val="WW8Num40z7"/>
    <w:rsid w:val="00231388"/>
  </w:style>
  <w:style w:type="character" w:customStyle="1" w:styleId="WW8Num40z8">
    <w:name w:val="WW8Num40z8"/>
    <w:rsid w:val="00231388"/>
  </w:style>
  <w:style w:type="character" w:customStyle="1" w:styleId="WW8Num41z1">
    <w:name w:val="WW8Num41z1"/>
    <w:rsid w:val="00231388"/>
  </w:style>
  <w:style w:type="character" w:customStyle="1" w:styleId="WW8Num41z2">
    <w:name w:val="WW8Num41z2"/>
    <w:rsid w:val="00231388"/>
  </w:style>
  <w:style w:type="character" w:customStyle="1" w:styleId="WW8Num41z3">
    <w:name w:val="WW8Num41z3"/>
    <w:rsid w:val="00231388"/>
  </w:style>
  <w:style w:type="character" w:customStyle="1" w:styleId="WW8Num41z4">
    <w:name w:val="WW8Num41z4"/>
    <w:rsid w:val="00231388"/>
  </w:style>
  <w:style w:type="character" w:customStyle="1" w:styleId="WW8Num41z5">
    <w:name w:val="WW8Num41z5"/>
    <w:rsid w:val="00231388"/>
  </w:style>
  <w:style w:type="character" w:customStyle="1" w:styleId="WW8Num41z6">
    <w:name w:val="WW8Num41z6"/>
    <w:rsid w:val="00231388"/>
  </w:style>
  <w:style w:type="character" w:customStyle="1" w:styleId="WW8Num41z7">
    <w:name w:val="WW8Num41z7"/>
    <w:rsid w:val="00231388"/>
  </w:style>
  <w:style w:type="character" w:customStyle="1" w:styleId="WW8Num41z8">
    <w:name w:val="WW8Num41z8"/>
    <w:rsid w:val="00231388"/>
  </w:style>
  <w:style w:type="character" w:customStyle="1" w:styleId="WW8Num42z1">
    <w:name w:val="WW8Num42z1"/>
    <w:rsid w:val="00231388"/>
  </w:style>
  <w:style w:type="character" w:customStyle="1" w:styleId="WW8Num42z2">
    <w:name w:val="WW8Num42z2"/>
    <w:rsid w:val="00231388"/>
  </w:style>
  <w:style w:type="character" w:customStyle="1" w:styleId="WW8Num42z3">
    <w:name w:val="WW8Num42z3"/>
    <w:rsid w:val="00231388"/>
  </w:style>
  <w:style w:type="character" w:customStyle="1" w:styleId="WW8Num42z4">
    <w:name w:val="WW8Num42z4"/>
    <w:rsid w:val="00231388"/>
  </w:style>
  <w:style w:type="character" w:customStyle="1" w:styleId="WW8Num42z5">
    <w:name w:val="WW8Num42z5"/>
    <w:rsid w:val="00231388"/>
  </w:style>
  <w:style w:type="character" w:customStyle="1" w:styleId="WW8Num42z6">
    <w:name w:val="WW8Num42z6"/>
    <w:rsid w:val="00231388"/>
  </w:style>
  <w:style w:type="character" w:customStyle="1" w:styleId="WW8Num42z7">
    <w:name w:val="WW8Num42z7"/>
    <w:rsid w:val="00231388"/>
  </w:style>
  <w:style w:type="character" w:customStyle="1" w:styleId="WW8Num42z8">
    <w:name w:val="WW8Num42z8"/>
    <w:rsid w:val="00231388"/>
  </w:style>
  <w:style w:type="character" w:customStyle="1" w:styleId="WW8Num43z1">
    <w:name w:val="WW8Num43z1"/>
    <w:rsid w:val="00231388"/>
  </w:style>
  <w:style w:type="character" w:customStyle="1" w:styleId="WW8Num43z2">
    <w:name w:val="WW8Num43z2"/>
    <w:rsid w:val="00231388"/>
  </w:style>
  <w:style w:type="character" w:customStyle="1" w:styleId="WW8Num43z3">
    <w:name w:val="WW8Num43z3"/>
    <w:rsid w:val="00231388"/>
  </w:style>
  <w:style w:type="character" w:customStyle="1" w:styleId="WW8Num43z4">
    <w:name w:val="WW8Num43z4"/>
    <w:rsid w:val="00231388"/>
  </w:style>
  <w:style w:type="character" w:customStyle="1" w:styleId="WW8Num43z5">
    <w:name w:val="WW8Num43z5"/>
    <w:rsid w:val="00231388"/>
  </w:style>
  <w:style w:type="character" w:customStyle="1" w:styleId="WW8Num43z6">
    <w:name w:val="WW8Num43z6"/>
    <w:rsid w:val="00231388"/>
  </w:style>
  <w:style w:type="character" w:customStyle="1" w:styleId="WW8Num43z7">
    <w:name w:val="WW8Num43z7"/>
    <w:rsid w:val="00231388"/>
  </w:style>
  <w:style w:type="character" w:customStyle="1" w:styleId="WW8Num43z8">
    <w:name w:val="WW8Num43z8"/>
    <w:rsid w:val="00231388"/>
  </w:style>
  <w:style w:type="character" w:customStyle="1" w:styleId="WW8Num44z1">
    <w:name w:val="WW8Num44z1"/>
    <w:rsid w:val="00231388"/>
  </w:style>
  <w:style w:type="character" w:customStyle="1" w:styleId="WW8Num44z2">
    <w:name w:val="WW8Num44z2"/>
    <w:rsid w:val="00231388"/>
  </w:style>
  <w:style w:type="character" w:customStyle="1" w:styleId="WW8Num44z3">
    <w:name w:val="WW8Num44z3"/>
    <w:rsid w:val="00231388"/>
  </w:style>
  <w:style w:type="character" w:customStyle="1" w:styleId="WW8Num44z4">
    <w:name w:val="WW8Num44z4"/>
    <w:rsid w:val="00231388"/>
  </w:style>
  <w:style w:type="character" w:customStyle="1" w:styleId="WW8Num44z5">
    <w:name w:val="WW8Num44z5"/>
    <w:rsid w:val="00231388"/>
  </w:style>
  <w:style w:type="character" w:customStyle="1" w:styleId="WW8Num44z6">
    <w:name w:val="WW8Num44z6"/>
    <w:rsid w:val="00231388"/>
  </w:style>
  <w:style w:type="character" w:customStyle="1" w:styleId="WW8Num44z7">
    <w:name w:val="WW8Num44z7"/>
    <w:rsid w:val="00231388"/>
  </w:style>
  <w:style w:type="character" w:customStyle="1" w:styleId="WW8Num44z8">
    <w:name w:val="WW8Num44z8"/>
    <w:rsid w:val="00231388"/>
  </w:style>
  <w:style w:type="character" w:customStyle="1" w:styleId="WW8Num45z1">
    <w:name w:val="WW8Num45z1"/>
    <w:rsid w:val="00231388"/>
  </w:style>
  <w:style w:type="character" w:customStyle="1" w:styleId="WW8Num45z2">
    <w:name w:val="WW8Num45z2"/>
    <w:rsid w:val="00231388"/>
  </w:style>
  <w:style w:type="character" w:customStyle="1" w:styleId="WW8Num45z3">
    <w:name w:val="WW8Num45z3"/>
    <w:rsid w:val="00231388"/>
  </w:style>
  <w:style w:type="character" w:customStyle="1" w:styleId="WW8Num45z4">
    <w:name w:val="WW8Num45z4"/>
    <w:rsid w:val="00231388"/>
  </w:style>
  <w:style w:type="character" w:customStyle="1" w:styleId="WW8Num45z5">
    <w:name w:val="WW8Num45z5"/>
    <w:rsid w:val="00231388"/>
  </w:style>
  <w:style w:type="character" w:customStyle="1" w:styleId="WW8Num45z6">
    <w:name w:val="WW8Num45z6"/>
    <w:rsid w:val="00231388"/>
  </w:style>
  <w:style w:type="character" w:customStyle="1" w:styleId="WW8Num45z7">
    <w:name w:val="WW8Num45z7"/>
    <w:rsid w:val="00231388"/>
  </w:style>
  <w:style w:type="character" w:customStyle="1" w:styleId="WW8Num45z8">
    <w:name w:val="WW8Num45z8"/>
    <w:rsid w:val="00231388"/>
  </w:style>
  <w:style w:type="character" w:customStyle="1" w:styleId="WW8Num46z1">
    <w:name w:val="WW8Num46z1"/>
    <w:rsid w:val="00231388"/>
  </w:style>
  <w:style w:type="character" w:customStyle="1" w:styleId="WW8Num46z2">
    <w:name w:val="WW8Num46z2"/>
    <w:rsid w:val="00231388"/>
  </w:style>
  <w:style w:type="character" w:customStyle="1" w:styleId="WW8Num46z3">
    <w:name w:val="WW8Num46z3"/>
    <w:rsid w:val="00231388"/>
  </w:style>
  <w:style w:type="character" w:customStyle="1" w:styleId="WW8Num46z4">
    <w:name w:val="WW8Num46z4"/>
    <w:rsid w:val="00231388"/>
  </w:style>
  <w:style w:type="character" w:customStyle="1" w:styleId="WW8Num46z5">
    <w:name w:val="WW8Num46z5"/>
    <w:rsid w:val="00231388"/>
  </w:style>
  <w:style w:type="character" w:customStyle="1" w:styleId="WW8Num46z6">
    <w:name w:val="WW8Num46z6"/>
    <w:rsid w:val="00231388"/>
  </w:style>
  <w:style w:type="character" w:customStyle="1" w:styleId="WW8Num46z7">
    <w:name w:val="WW8Num46z7"/>
    <w:rsid w:val="00231388"/>
  </w:style>
  <w:style w:type="character" w:customStyle="1" w:styleId="WW8Num46z8">
    <w:name w:val="WW8Num46z8"/>
    <w:rsid w:val="00231388"/>
  </w:style>
  <w:style w:type="character" w:customStyle="1" w:styleId="WW8Num47z1">
    <w:name w:val="WW8Num47z1"/>
    <w:rsid w:val="00231388"/>
  </w:style>
  <w:style w:type="character" w:customStyle="1" w:styleId="WW8Num47z2">
    <w:name w:val="WW8Num47z2"/>
    <w:rsid w:val="00231388"/>
  </w:style>
  <w:style w:type="character" w:customStyle="1" w:styleId="WW8Num47z3">
    <w:name w:val="WW8Num47z3"/>
    <w:rsid w:val="00231388"/>
  </w:style>
  <w:style w:type="character" w:customStyle="1" w:styleId="WW8Num47z4">
    <w:name w:val="WW8Num47z4"/>
    <w:rsid w:val="00231388"/>
  </w:style>
  <w:style w:type="character" w:customStyle="1" w:styleId="WW8Num47z5">
    <w:name w:val="WW8Num47z5"/>
    <w:rsid w:val="00231388"/>
  </w:style>
  <w:style w:type="character" w:customStyle="1" w:styleId="WW8Num47z6">
    <w:name w:val="WW8Num47z6"/>
    <w:rsid w:val="00231388"/>
  </w:style>
  <w:style w:type="character" w:customStyle="1" w:styleId="WW8Num47z7">
    <w:name w:val="WW8Num47z7"/>
    <w:rsid w:val="00231388"/>
  </w:style>
  <w:style w:type="character" w:customStyle="1" w:styleId="WW8Num47z8">
    <w:name w:val="WW8Num47z8"/>
    <w:rsid w:val="00231388"/>
  </w:style>
  <w:style w:type="character" w:customStyle="1" w:styleId="12">
    <w:name w:val="Основной шрифт абзаца1"/>
    <w:rsid w:val="00231388"/>
  </w:style>
  <w:style w:type="character" w:customStyle="1" w:styleId="a3">
    <w:name w:val="Основной текст Знак"/>
    <w:rsid w:val="0023138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Заголовок в подбор"/>
    <w:rsid w:val="00231388"/>
    <w:rPr>
      <w:rFonts w:ascii="Times New Roman" w:hAnsi="Times New Roman" w:cs="Times New Roman"/>
      <w:b/>
      <w:i/>
      <w:strike w:val="0"/>
      <w:dstrike w:val="0"/>
      <w:spacing w:val="0"/>
      <w:w w:val="100"/>
      <w:kern w:val="0"/>
      <w:position w:val="0"/>
      <w:sz w:val="24"/>
      <w:vertAlign w:val="baseline"/>
      <w:lang w:val="ru-RU"/>
    </w:rPr>
  </w:style>
  <w:style w:type="character" w:customStyle="1" w:styleId="a5">
    <w:name w:val="Верхний колонтитул Знак"/>
    <w:rsid w:val="00231388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sid w:val="00231388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81z0">
    <w:name w:val="WW8Num281z0"/>
    <w:rsid w:val="00231388"/>
    <w:rPr>
      <w:rFonts w:hint="default"/>
    </w:rPr>
  </w:style>
  <w:style w:type="character" w:customStyle="1" w:styleId="WW8Num141z0">
    <w:name w:val="WW8Num141z0"/>
    <w:rsid w:val="00231388"/>
    <w:rPr>
      <w:rFonts w:hint="default"/>
    </w:rPr>
  </w:style>
  <w:style w:type="character" w:customStyle="1" w:styleId="WW8Num122z0">
    <w:name w:val="WW8Num122z0"/>
    <w:rsid w:val="00231388"/>
    <w:rPr>
      <w:rFonts w:hint="default"/>
    </w:rPr>
  </w:style>
  <w:style w:type="character" w:customStyle="1" w:styleId="WW8Num221z0">
    <w:name w:val="WW8Num221z0"/>
    <w:rsid w:val="00231388"/>
    <w:rPr>
      <w:rFonts w:hint="default"/>
    </w:rPr>
  </w:style>
  <w:style w:type="character" w:customStyle="1" w:styleId="WW8Num234z0">
    <w:name w:val="WW8Num234z0"/>
    <w:rsid w:val="00231388"/>
    <w:rPr>
      <w:rFonts w:hint="default"/>
    </w:rPr>
  </w:style>
  <w:style w:type="character" w:customStyle="1" w:styleId="WW8Num285z0">
    <w:name w:val="WW8Num285z0"/>
    <w:rsid w:val="00231388"/>
    <w:rPr>
      <w:rFonts w:hint="default"/>
    </w:rPr>
  </w:style>
  <w:style w:type="character" w:customStyle="1" w:styleId="WW8Num305z0">
    <w:name w:val="WW8Num305z0"/>
    <w:rsid w:val="00231388"/>
    <w:rPr>
      <w:rFonts w:hint="default"/>
    </w:rPr>
  </w:style>
  <w:style w:type="character" w:customStyle="1" w:styleId="WW8Num283z0">
    <w:name w:val="WW8Num283z0"/>
    <w:rsid w:val="00231388"/>
    <w:rPr>
      <w:rFonts w:hint="default"/>
    </w:rPr>
  </w:style>
  <w:style w:type="character" w:customStyle="1" w:styleId="WW8Num156z0">
    <w:name w:val="WW8Num156z0"/>
    <w:rsid w:val="00231388"/>
    <w:rPr>
      <w:rFonts w:hint="default"/>
    </w:rPr>
  </w:style>
  <w:style w:type="character" w:customStyle="1" w:styleId="WW8Num172z0">
    <w:name w:val="WW8Num172z0"/>
    <w:rsid w:val="00231388"/>
    <w:rPr>
      <w:rFonts w:ascii="Times New Roman" w:hAnsi="Times New Roman" w:cs="Times New Roman" w:hint="default"/>
      <w:b/>
    </w:rPr>
  </w:style>
  <w:style w:type="character" w:customStyle="1" w:styleId="WW8Num102z0">
    <w:name w:val="WW8Num102z0"/>
    <w:rsid w:val="00231388"/>
    <w:rPr>
      <w:rFonts w:hint="default"/>
    </w:rPr>
  </w:style>
  <w:style w:type="character" w:customStyle="1" w:styleId="WW8Num225z0">
    <w:name w:val="WW8Num225z0"/>
    <w:rsid w:val="00231388"/>
    <w:rPr>
      <w:rFonts w:hint="default"/>
    </w:rPr>
  </w:style>
  <w:style w:type="character" w:customStyle="1" w:styleId="WW8Num98z0">
    <w:name w:val="WW8Num98z0"/>
    <w:rsid w:val="00231388"/>
    <w:rPr>
      <w:rFonts w:hint="default"/>
    </w:rPr>
  </w:style>
  <w:style w:type="paragraph" w:customStyle="1" w:styleId="13">
    <w:name w:val="Заголовок1"/>
    <w:basedOn w:val="a"/>
    <w:next w:val="a7"/>
    <w:rsid w:val="00231388"/>
    <w:pPr>
      <w:keepNext/>
      <w:suppressAutoHyphens/>
      <w:spacing w:before="240" w:after="120" w:line="240" w:lineRule="auto"/>
    </w:pPr>
    <w:rPr>
      <w:rFonts w:ascii="PT Astra Serif" w:eastAsia="Tahoma" w:hAnsi="PT Astra Serif" w:cs="Noto Sans Devanagari"/>
      <w:kern w:val="0"/>
      <w:sz w:val="28"/>
      <w:szCs w:val="28"/>
      <w:lang w:eastAsia="zh-CN"/>
    </w:rPr>
  </w:style>
  <w:style w:type="paragraph" w:styleId="a7">
    <w:name w:val="Body Text"/>
    <w:basedOn w:val="a"/>
    <w:link w:val="14"/>
    <w:rsid w:val="002313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</w:rPr>
  </w:style>
  <w:style w:type="character" w:customStyle="1" w:styleId="14">
    <w:name w:val="Основной текст Знак1"/>
    <w:basedOn w:val="a0"/>
    <w:link w:val="a7"/>
    <w:rsid w:val="00231388"/>
    <w:rPr>
      <w:rFonts w:ascii="Times New Roman" w:eastAsia="Times New Roman" w:hAnsi="Times New Roman" w:cs="Times New Roman"/>
      <w:b/>
      <w:bCs/>
      <w:kern w:val="0"/>
      <w:sz w:val="32"/>
      <w:szCs w:val="24"/>
      <w:lang w:eastAsia="zh-CN"/>
    </w:rPr>
  </w:style>
  <w:style w:type="paragraph" w:styleId="a8">
    <w:name w:val="List"/>
    <w:basedOn w:val="a7"/>
    <w:rsid w:val="00231388"/>
    <w:rPr>
      <w:rFonts w:ascii="PT Astra Serif" w:hAnsi="PT Astra Serif" w:cs="Noto Sans Devanagari"/>
    </w:rPr>
  </w:style>
  <w:style w:type="paragraph" w:styleId="a9">
    <w:name w:val="caption"/>
    <w:basedOn w:val="a"/>
    <w:qFormat/>
    <w:rsid w:val="00231388"/>
    <w:pPr>
      <w:suppressLineNumbers/>
      <w:suppressAutoHyphens/>
      <w:spacing w:before="120" w:after="120" w:line="240" w:lineRule="auto"/>
    </w:pPr>
    <w:rPr>
      <w:rFonts w:ascii="PT Astra Serif" w:eastAsia="Times New Roman" w:hAnsi="PT Astra Serif" w:cs="Noto Sans Devanagari"/>
      <w:i/>
      <w:iCs/>
      <w:kern w:val="0"/>
      <w:sz w:val="24"/>
      <w:szCs w:val="24"/>
      <w:lang w:eastAsia="zh-CN"/>
    </w:rPr>
  </w:style>
  <w:style w:type="paragraph" w:customStyle="1" w:styleId="15">
    <w:name w:val="Указатель1"/>
    <w:basedOn w:val="a"/>
    <w:rsid w:val="00231388"/>
    <w:pPr>
      <w:suppressLineNumbers/>
      <w:suppressAutoHyphens/>
      <w:spacing w:after="0" w:line="240" w:lineRule="auto"/>
    </w:pPr>
    <w:rPr>
      <w:rFonts w:ascii="PT Astra Serif" w:eastAsia="Times New Roman" w:hAnsi="PT Astra Serif" w:cs="Times New Roman"/>
      <w:kern w:val="0"/>
      <w:sz w:val="24"/>
      <w:szCs w:val="24"/>
    </w:rPr>
  </w:style>
  <w:style w:type="paragraph" w:customStyle="1" w:styleId="16">
    <w:name w:val="Обычный (веб)1"/>
    <w:basedOn w:val="a"/>
    <w:rsid w:val="002313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f11">
    <w:name w:val="f11"/>
    <w:basedOn w:val="a"/>
    <w:rsid w:val="002313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17"/>
      <w:szCs w:val="17"/>
      <w:lang w:eastAsia="zh-CN"/>
    </w:rPr>
  </w:style>
  <w:style w:type="paragraph" w:customStyle="1" w:styleId="aa">
    <w:name w:val="Инструкция"/>
    <w:basedOn w:val="a"/>
    <w:rsid w:val="00231388"/>
    <w:pPr>
      <w:suppressAutoHyphens/>
      <w:spacing w:after="6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customStyle="1" w:styleId="ab">
    <w:name w:val="Таблица"/>
    <w:basedOn w:val="a"/>
    <w:rsid w:val="002313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zh-CN"/>
    </w:rPr>
  </w:style>
  <w:style w:type="paragraph" w:customStyle="1" w:styleId="ac">
    <w:name w:val="Список подвопросов"/>
    <w:basedOn w:val="a"/>
    <w:rsid w:val="00231388"/>
    <w:pPr>
      <w:keepLines/>
      <w:tabs>
        <w:tab w:val="left" w:pos="454"/>
      </w:tabs>
      <w:suppressAutoHyphens/>
      <w:spacing w:after="120" w:line="240" w:lineRule="auto"/>
      <w:ind w:left="454" w:hanging="454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ad">
    <w:name w:val="Колонтитул"/>
    <w:basedOn w:val="a"/>
    <w:rsid w:val="00231388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ae">
    <w:name w:val="header"/>
    <w:basedOn w:val="a"/>
    <w:link w:val="17"/>
    <w:rsid w:val="0023138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17">
    <w:name w:val="Верхний колонтитул Знак1"/>
    <w:basedOn w:val="a0"/>
    <w:link w:val="ae"/>
    <w:rsid w:val="00231388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af">
    <w:name w:val="footer"/>
    <w:basedOn w:val="a"/>
    <w:link w:val="18"/>
    <w:rsid w:val="0023138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character" w:customStyle="1" w:styleId="18">
    <w:name w:val="Нижний колонтитул Знак1"/>
    <w:basedOn w:val="a0"/>
    <w:link w:val="af"/>
    <w:rsid w:val="00231388"/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af0">
    <w:name w:val="Содержимое таблицы"/>
    <w:basedOn w:val="a"/>
    <w:rsid w:val="0023138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customStyle="1" w:styleId="af1">
    <w:name w:val="Заголовок таблицы"/>
    <w:basedOn w:val="af0"/>
    <w:rsid w:val="00231388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2313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FF0000"/>
      <w:kern w:val="0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231388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231388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af2">
    <w:name w:val="Body Text Indent"/>
    <w:basedOn w:val="a"/>
    <w:link w:val="af3"/>
    <w:rsid w:val="0023138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0"/>
      <w:sz w:val="36"/>
      <w:szCs w:val="24"/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231388"/>
    <w:rPr>
      <w:rFonts w:ascii="Times New Roman" w:eastAsia="Times New Roman" w:hAnsi="Times New Roman" w:cs="Times New Roman"/>
      <w:kern w:val="0"/>
      <w:sz w:val="36"/>
      <w:szCs w:val="24"/>
      <w:lang w:eastAsia="zh-CN"/>
    </w:rPr>
  </w:style>
  <w:style w:type="paragraph" w:customStyle="1" w:styleId="19">
    <w:name w:val="Цитата1"/>
    <w:basedOn w:val="a"/>
    <w:rsid w:val="00231388"/>
    <w:pPr>
      <w:suppressAutoHyphens/>
      <w:spacing w:after="0" w:line="240" w:lineRule="auto"/>
      <w:ind w:left="170" w:right="17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 w:eastAsia="zh-CN"/>
    </w:rPr>
  </w:style>
  <w:style w:type="paragraph" w:styleId="af4">
    <w:name w:val="Subtitle"/>
    <w:basedOn w:val="a"/>
    <w:next w:val="a7"/>
    <w:link w:val="af5"/>
    <w:qFormat/>
    <w:rsid w:val="0023138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kern w:val="0"/>
      <w:sz w:val="24"/>
      <w:szCs w:val="24"/>
      <w:lang w:eastAsia="zh-CN"/>
    </w:rPr>
  </w:style>
  <w:style w:type="character" w:customStyle="1" w:styleId="af5">
    <w:name w:val="Подзаголовок Знак"/>
    <w:basedOn w:val="a0"/>
    <w:link w:val="af4"/>
    <w:rsid w:val="00231388"/>
    <w:rPr>
      <w:rFonts w:ascii="Times New Roman" w:eastAsia="Times New Roman" w:hAnsi="Times New Roman" w:cs="Times New Roman"/>
      <w:b/>
      <w:i/>
      <w:kern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Егоровна</dc:creator>
  <cp:keywords/>
  <dc:description/>
  <cp:lastModifiedBy>Антонина Яковенко</cp:lastModifiedBy>
  <cp:revision>113</cp:revision>
  <cp:lastPrinted>2023-07-28T02:33:00Z</cp:lastPrinted>
  <dcterms:created xsi:type="dcterms:W3CDTF">2023-06-08T03:03:00Z</dcterms:created>
  <dcterms:modified xsi:type="dcterms:W3CDTF">2025-04-15T02:46:00Z</dcterms:modified>
</cp:coreProperties>
</file>